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2D18E" w14:textId="77777777" w:rsidR="00375C2B" w:rsidRPr="00B952B0" w:rsidRDefault="00375C2B" w:rsidP="007B32D6">
      <w:pPr>
        <w:spacing w:before="1" w:line="120" w:lineRule="exact"/>
        <w:jc w:val="both"/>
        <w:rPr>
          <w:sz w:val="24"/>
          <w:szCs w:val="24"/>
        </w:rPr>
      </w:pPr>
    </w:p>
    <w:p w14:paraId="5B3E062E" w14:textId="77777777" w:rsidR="00375C2B" w:rsidRPr="00B952B0" w:rsidRDefault="00375C2B" w:rsidP="007B32D6">
      <w:pPr>
        <w:spacing w:line="200" w:lineRule="exact"/>
        <w:jc w:val="both"/>
        <w:rPr>
          <w:sz w:val="24"/>
          <w:szCs w:val="24"/>
        </w:rPr>
      </w:pPr>
    </w:p>
    <w:p w14:paraId="75800B7E" w14:textId="77777777" w:rsidR="00375C2B" w:rsidRPr="00B952B0" w:rsidRDefault="00375C2B" w:rsidP="007B32D6">
      <w:pPr>
        <w:spacing w:line="200" w:lineRule="exact"/>
        <w:jc w:val="both"/>
        <w:rPr>
          <w:sz w:val="24"/>
          <w:szCs w:val="24"/>
        </w:rPr>
      </w:pPr>
    </w:p>
    <w:p w14:paraId="43CADD26" w14:textId="77777777" w:rsidR="008357A4" w:rsidRDefault="008357A4" w:rsidP="008357A4">
      <w:pPr>
        <w:jc w:val="both"/>
        <w:rPr>
          <w:sz w:val="24"/>
          <w:szCs w:val="24"/>
        </w:rPr>
      </w:pPr>
      <w:r w:rsidRPr="005D065B">
        <w:rPr>
          <w:sz w:val="24"/>
          <w:szCs w:val="24"/>
        </w:rPr>
        <w:t>U</w:t>
      </w:r>
      <w:r w:rsidRPr="005D065B">
        <w:rPr>
          <w:spacing w:val="1"/>
          <w:sz w:val="24"/>
          <w:szCs w:val="24"/>
        </w:rPr>
        <w:t>N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>V</w:t>
      </w:r>
      <w:r w:rsidRPr="005D065B">
        <w:rPr>
          <w:spacing w:val="-1"/>
          <w:sz w:val="24"/>
          <w:szCs w:val="24"/>
        </w:rPr>
        <w:t>E</w:t>
      </w:r>
      <w:r w:rsidRPr="005D065B">
        <w:rPr>
          <w:sz w:val="24"/>
          <w:szCs w:val="24"/>
        </w:rPr>
        <w:t>R</w:t>
      </w:r>
      <w:r w:rsidRPr="005D065B">
        <w:rPr>
          <w:spacing w:val="3"/>
          <w:sz w:val="24"/>
          <w:szCs w:val="24"/>
        </w:rPr>
        <w:t>S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>T</w:t>
      </w:r>
      <w:r w:rsidRPr="005D065B">
        <w:rPr>
          <w:spacing w:val="-1"/>
          <w:sz w:val="24"/>
          <w:szCs w:val="24"/>
        </w:rPr>
        <w:t>A</w:t>
      </w:r>
      <w:r w:rsidRPr="005D065B">
        <w:rPr>
          <w:sz w:val="24"/>
          <w:szCs w:val="24"/>
        </w:rPr>
        <w:t xml:space="preserve">TEA </w:t>
      </w:r>
      <w:r w:rsidRPr="005D065B">
        <w:rPr>
          <w:spacing w:val="1"/>
          <w:sz w:val="24"/>
          <w:szCs w:val="24"/>
        </w:rPr>
        <w:t>„</w:t>
      </w:r>
      <w:r w:rsidRPr="005D065B">
        <w:rPr>
          <w:sz w:val="24"/>
          <w:szCs w:val="24"/>
        </w:rPr>
        <w:t>D</w:t>
      </w:r>
      <w:r w:rsidRPr="005D065B">
        <w:rPr>
          <w:spacing w:val="1"/>
          <w:sz w:val="24"/>
          <w:szCs w:val="24"/>
        </w:rPr>
        <w:t>A</w:t>
      </w:r>
      <w:r w:rsidRPr="005D065B">
        <w:rPr>
          <w:sz w:val="24"/>
          <w:szCs w:val="24"/>
        </w:rPr>
        <w:t>N</w:t>
      </w:r>
      <w:r w:rsidRPr="005D065B">
        <w:rPr>
          <w:spacing w:val="-1"/>
          <w:sz w:val="24"/>
          <w:szCs w:val="24"/>
        </w:rPr>
        <w:t>U</w:t>
      </w:r>
      <w:r w:rsidRPr="005D065B">
        <w:rPr>
          <w:sz w:val="24"/>
          <w:szCs w:val="24"/>
        </w:rPr>
        <w:t>B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>U</w:t>
      </w:r>
      <w:r w:rsidRPr="005D065B">
        <w:rPr>
          <w:spacing w:val="4"/>
          <w:sz w:val="24"/>
          <w:szCs w:val="24"/>
        </w:rPr>
        <w:t>S</w:t>
      </w:r>
      <w:r w:rsidRPr="005D065B">
        <w:rPr>
          <w:sz w:val="24"/>
          <w:szCs w:val="24"/>
        </w:rPr>
        <w:t>”</w:t>
      </w:r>
      <w:r w:rsidRPr="005D065B">
        <w:rPr>
          <w:spacing w:val="-1"/>
          <w:sz w:val="24"/>
          <w:szCs w:val="24"/>
        </w:rPr>
        <w:t xml:space="preserve"> </w:t>
      </w:r>
      <w:r w:rsidRPr="005D065B">
        <w:rPr>
          <w:spacing w:val="2"/>
          <w:sz w:val="24"/>
          <w:szCs w:val="24"/>
        </w:rPr>
        <w:t>D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>N</w:t>
      </w:r>
      <w:r w:rsidRPr="005D065B">
        <w:rPr>
          <w:spacing w:val="2"/>
          <w:sz w:val="24"/>
          <w:szCs w:val="24"/>
        </w:rPr>
        <w:t xml:space="preserve"> </w:t>
      </w:r>
      <w:r w:rsidRPr="005D065B">
        <w:rPr>
          <w:sz w:val="24"/>
          <w:szCs w:val="24"/>
        </w:rPr>
        <w:t>G</w:t>
      </w:r>
      <w:r w:rsidRPr="005D065B">
        <w:rPr>
          <w:spacing w:val="1"/>
          <w:sz w:val="24"/>
          <w:szCs w:val="24"/>
        </w:rPr>
        <w:t>A</w:t>
      </w:r>
      <w:r w:rsidRPr="005D065B">
        <w:rPr>
          <w:spacing w:val="-3"/>
          <w:sz w:val="24"/>
          <w:szCs w:val="24"/>
        </w:rPr>
        <w:t>L</w:t>
      </w:r>
      <w:r w:rsidRPr="005D065B">
        <w:rPr>
          <w:sz w:val="24"/>
          <w:szCs w:val="24"/>
        </w:rPr>
        <w:t>A</w:t>
      </w:r>
      <w:r w:rsidRPr="005D065B">
        <w:rPr>
          <w:spacing w:val="4"/>
          <w:sz w:val="24"/>
          <w:szCs w:val="24"/>
        </w:rPr>
        <w:t>Ț</w:t>
      </w:r>
      <w:r w:rsidRPr="005D065B">
        <w:rPr>
          <w:sz w:val="24"/>
          <w:szCs w:val="24"/>
        </w:rPr>
        <w:t>I</w:t>
      </w:r>
    </w:p>
    <w:p w14:paraId="5892DE9C" w14:textId="77777777" w:rsidR="008357A4" w:rsidRDefault="008357A4" w:rsidP="008357A4">
      <w:pPr>
        <w:jc w:val="both"/>
        <w:rPr>
          <w:sz w:val="24"/>
          <w:szCs w:val="24"/>
        </w:rPr>
      </w:pPr>
      <w:r w:rsidRPr="005D065B">
        <w:rPr>
          <w:sz w:val="24"/>
          <w:szCs w:val="24"/>
        </w:rPr>
        <w:t>D</w:t>
      </w:r>
      <w:r w:rsidRPr="005D065B">
        <w:rPr>
          <w:spacing w:val="-1"/>
          <w:sz w:val="24"/>
          <w:szCs w:val="24"/>
        </w:rPr>
        <w:t>E</w:t>
      </w:r>
      <w:r w:rsidRPr="005D065B">
        <w:rPr>
          <w:spacing w:val="1"/>
          <w:sz w:val="24"/>
          <w:szCs w:val="24"/>
        </w:rPr>
        <w:t>P</w:t>
      </w:r>
      <w:r w:rsidRPr="005D065B">
        <w:rPr>
          <w:sz w:val="24"/>
          <w:szCs w:val="24"/>
        </w:rPr>
        <w:t>ARTAME</w:t>
      </w:r>
      <w:r w:rsidRPr="005D065B">
        <w:rPr>
          <w:spacing w:val="-1"/>
          <w:sz w:val="24"/>
          <w:szCs w:val="24"/>
        </w:rPr>
        <w:t>N</w:t>
      </w:r>
      <w:r w:rsidRPr="005D065B">
        <w:rPr>
          <w:sz w:val="24"/>
          <w:szCs w:val="24"/>
        </w:rPr>
        <w:t>T</w:t>
      </w:r>
      <w:r w:rsidRPr="005D065B">
        <w:rPr>
          <w:spacing w:val="1"/>
          <w:sz w:val="24"/>
          <w:szCs w:val="24"/>
        </w:rPr>
        <w:t>U</w:t>
      </w:r>
      <w:r w:rsidRPr="005D065B">
        <w:rPr>
          <w:sz w:val="24"/>
          <w:szCs w:val="24"/>
        </w:rPr>
        <w:t>L</w:t>
      </w:r>
      <w:r w:rsidRPr="005D065B">
        <w:rPr>
          <w:spacing w:val="-3"/>
          <w:sz w:val="24"/>
          <w:szCs w:val="24"/>
        </w:rPr>
        <w:t xml:space="preserve"> </w:t>
      </w:r>
      <w:r w:rsidRPr="005D065B">
        <w:rPr>
          <w:spacing w:val="1"/>
          <w:sz w:val="24"/>
          <w:szCs w:val="24"/>
        </w:rPr>
        <w:t>P</w:t>
      </w:r>
      <w:r w:rsidRPr="005D065B">
        <w:rPr>
          <w:spacing w:val="2"/>
          <w:sz w:val="24"/>
          <w:szCs w:val="24"/>
        </w:rPr>
        <w:t>E</w:t>
      </w:r>
      <w:r w:rsidRPr="005D065B">
        <w:rPr>
          <w:sz w:val="24"/>
          <w:szCs w:val="24"/>
        </w:rPr>
        <w:t>N</w:t>
      </w:r>
      <w:r w:rsidRPr="005D065B">
        <w:rPr>
          <w:spacing w:val="-1"/>
          <w:sz w:val="24"/>
          <w:szCs w:val="24"/>
        </w:rPr>
        <w:t>T</w:t>
      </w:r>
      <w:r w:rsidRPr="005D065B">
        <w:rPr>
          <w:sz w:val="24"/>
          <w:szCs w:val="24"/>
        </w:rPr>
        <w:t>RU P</w:t>
      </w:r>
      <w:r w:rsidRPr="005D065B">
        <w:rPr>
          <w:spacing w:val="1"/>
          <w:sz w:val="24"/>
          <w:szCs w:val="24"/>
        </w:rPr>
        <w:t>R</w:t>
      </w:r>
      <w:r w:rsidRPr="005D065B">
        <w:rPr>
          <w:sz w:val="24"/>
          <w:szCs w:val="24"/>
        </w:rPr>
        <w:t>E</w:t>
      </w:r>
      <w:r w:rsidRPr="005D065B">
        <w:rPr>
          <w:spacing w:val="-1"/>
          <w:sz w:val="24"/>
          <w:szCs w:val="24"/>
        </w:rPr>
        <w:t>G</w:t>
      </w:r>
      <w:r w:rsidRPr="005D065B">
        <w:rPr>
          <w:sz w:val="24"/>
          <w:szCs w:val="24"/>
        </w:rPr>
        <w:t>Ă</w:t>
      </w:r>
      <w:r w:rsidRPr="005D065B">
        <w:rPr>
          <w:spacing w:val="1"/>
          <w:sz w:val="24"/>
          <w:szCs w:val="24"/>
        </w:rPr>
        <w:t>T</w:t>
      </w:r>
      <w:r w:rsidRPr="005D065B">
        <w:rPr>
          <w:spacing w:val="-6"/>
          <w:sz w:val="24"/>
          <w:szCs w:val="24"/>
        </w:rPr>
        <w:t>I</w:t>
      </w:r>
      <w:r w:rsidRPr="005D065B">
        <w:rPr>
          <w:sz w:val="24"/>
          <w:szCs w:val="24"/>
        </w:rPr>
        <w:t>R</w:t>
      </w:r>
      <w:r w:rsidRPr="005D065B">
        <w:rPr>
          <w:spacing w:val="2"/>
          <w:sz w:val="24"/>
          <w:szCs w:val="24"/>
        </w:rPr>
        <w:t>E</w:t>
      </w:r>
      <w:r w:rsidRPr="005D065B">
        <w:rPr>
          <w:sz w:val="24"/>
          <w:szCs w:val="24"/>
        </w:rPr>
        <w:t>A PE</w:t>
      </w:r>
      <w:r w:rsidRPr="005D065B">
        <w:rPr>
          <w:spacing w:val="1"/>
          <w:sz w:val="24"/>
          <w:szCs w:val="24"/>
        </w:rPr>
        <w:t>RS</w:t>
      </w:r>
      <w:r w:rsidRPr="005D065B">
        <w:rPr>
          <w:sz w:val="24"/>
          <w:szCs w:val="24"/>
        </w:rPr>
        <w:t>O</w:t>
      </w:r>
      <w:r w:rsidRPr="005D065B">
        <w:rPr>
          <w:spacing w:val="-1"/>
          <w:sz w:val="24"/>
          <w:szCs w:val="24"/>
        </w:rPr>
        <w:t>N</w:t>
      </w:r>
      <w:r w:rsidRPr="005D065B">
        <w:rPr>
          <w:spacing w:val="2"/>
          <w:sz w:val="24"/>
          <w:szCs w:val="24"/>
        </w:rPr>
        <w:t>A</w:t>
      </w:r>
      <w:r w:rsidRPr="005D065B">
        <w:rPr>
          <w:spacing w:val="-5"/>
          <w:sz w:val="24"/>
          <w:szCs w:val="24"/>
        </w:rPr>
        <w:t>L</w:t>
      </w:r>
      <w:r w:rsidRPr="005D065B">
        <w:rPr>
          <w:spacing w:val="2"/>
          <w:sz w:val="24"/>
          <w:szCs w:val="24"/>
        </w:rPr>
        <w:t>U</w:t>
      </w:r>
      <w:r w:rsidRPr="005D065B">
        <w:rPr>
          <w:spacing w:val="-3"/>
          <w:sz w:val="24"/>
          <w:szCs w:val="24"/>
        </w:rPr>
        <w:t>L</w:t>
      </w:r>
      <w:r w:rsidRPr="005D065B">
        <w:rPr>
          <w:spacing w:val="4"/>
          <w:sz w:val="24"/>
          <w:szCs w:val="24"/>
        </w:rPr>
        <w:t>U</w:t>
      </w:r>
      <w:r w:rsidRPr="005D065B">
        <w:rPr>
          <w:sz w:val="24"/>
          <w:szCs w:val="24"/>
        </w:rPr>
        <w:t>I</w:t>
      </w:r>
      <w:r w:rsidRPr="005D065B">
        <w:rPr>
          <w:spacing w:val="-3"/>
          <w:sz w:val="24"/>
          <w:szCs w:val="24"/>
        </w:rPr>
        <w:t xml:space="preserve"> </w:t>
      </w:r>
      <w:r w:rsidRPr="005D065B">
        <w:rPr>
          <w:spacing w:val="4"/>
          <w:sz w:val="24"/>
          <w:szCs w:val="24"/>
        </w:rPr>
        <w:t>D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>D</w:t>
      </w:r>
      <w:r w:rsidRPr="005D065B">
        <w:rPr>
          <w:spacing w:val="1"/>
          <w:sz w:val="24"/>
          <w:szCs w:val="24"/>
        </w:rPr>
        <w:t>A</w:t>
      </w:r>
      <w:r w:rsidRPr="005D065B">
        <w:rPr>
          <w:sz w:val="24"/>
          <w:szCs w:val="24"/>
        </w:rPr>
        <w:t>C</w:t>
      </w:r>
      <w:r w:rsidRPr="005D065B">
        <w:rPr>
          <w:spacing w:val="2"/>
          <w:sz w:val="24"/>
          <w:szCs w:val="24"/>
        </w:rPr>
        <w:t>T</w:t>
      </w:r>
      <w:r w:rsidRPr="005D065B">
        <w:rPr>
          <w:spacing w:val="-6"/>
          <w:sz w:val="24"/>
          <w:szCs w:val="24"/>
        </w:rPr>
        <w:t>I</w:t>
      </w:r>
      <w:r w:rsidRPr="005D065B">
        <w:rPr>
          <w:sz w:val="24"/>
          <w:szCs w:val="24"/>
        </w:rPr>
        <w:t xml:space="preserve">C </w:t>
      </w:r>
      <w:r w:rsidRPr="005D065B">
        <w:rPr>
          <w:spacing w:val="1"/>
          <w:sz w:val="24"/>
          <w:szCs w:val="24"/>
        </w:rPr>
        <w:t>P</w:t>
      </w:r>
      <w:r w:rsidRPr="005D065B">
        <w:rPr>
          <w:sz w:val="24"/>
          <w:szCs w:val="24"/>
        </w:rPr>
        <w:t>RO</w:t>
      </w:r>
      <w:r w:rsidRPr="005D065B">
        <w:rPr>
          <w:spacing w:val="-1"/>
          <w:sz w:val="24"/>
          <w:szCs w:val="24"/>
        </w:rPr>
        <w:t>G</w:t>
      </w:r>
      <w:r w:rsidRPr="005D065B">
        <w:rPr>
          <w:sz w:val="24"/>
          <w:szCs w:val="24"/>
        </w:rPr>
        <w:t>RAM</w:t>
      </w:r>
      <w:r w:rsidRPr="005D065B">
        <w:rPr>
          <w:spacing w:val="1"/>
          <w:sz w:val="24"/>
          <w:szCs w:val="24"/>
        </w:rPr>
        <w:t>U</w:t>
      </w:r>
      <w:r w:rsidRPr="005D065B">
        <w:rPr>
          <w:sz w:val="24"/>
          <w:szCs w:val="24"/>
        </w:rPr>
        <w:t>L</w:t>
      </w:r>
      <w:r w:rsidRPr="005D065B">
        <w:rPr>
          <w:spacing w:val="-5"/>
          <w:sz w:val="24"/>
          <w:szCs w:val="24"/>
        </w:rPr>
        <w:t xml:space="preserve"> </w:t>
      </w:r>
      <w:r w:rsidRPr="005D065B">
        <w:rPr>
          <w:sz w:val="24"/>
          <w:szCs w:val="24"/>
        </w:rPr>
        <w:t>DE</w:t>
      </w:r>
      <w:r w:rsidRPr="005D065B">
        <w:rPr>
          <w:spacing w:val="1"/>
          <w:sz w:val="24"/>
          <w:szCs w:val="24"/>
        </w:rPr>
        <w:t xml:space="preserve"> </w:t>
      </w:r>
      <w:r w:rsidRPr="005D065B">
        <w:rPr>
          <w:spacing w:val="-1"/>
          <w:sz w:val="24"/>
          <w:szCs w:val="24"/>
        </w:rPr>
        <w:t>F</w:t>
      </w:r>
      <w:r w:rsidRPr="005D065B">
        <w:rPr>
          <w:sz w:val="24"/>
          <w:szCs w:val="24"/>
        </w:rPr>
        <w:t>O</w:t>
      </w:r>
      <w:r w:rsidRPr="005D065B">
        <w:rPr>
          <w:spacing w:val="2"/>
          <w:sz w:val="24"/>
          <w:szCs w:val="24"/>
        </w:rPr>
        <w:t>R</w:t>
      </w:r>
      <w:r w:rsidRPr="005D065B">
        <w:rPr>
          <w:sz w:val="24"/>
          <w:szCs w:val="24"/>
        </w:rPr>
        <w:t xml:space="preserve">MARE </w:t>
      </w:r>
      <w:r w:rsidRPr="005D065B">
        <w:rPr>
          <w:spacing w:val="1"/>
          <w:sz w:val="24"/>
          <w:szCs w:val="24"/>
        </w:rPr>
        <w:t>PS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>H</w:t>
      </w:r>
      <w:r w:rsidRPr="005D065B">
        <w:rPr>
          <w:spacing w:val="-1"/>
          <w:sz w:val="24"/>
          <w:szCs w:val="24"/>
        </w:rPr>
        <w:t>O</w:t>
      </w:r>
      <w:r w:rsidRPr="005D065B">
        <w:rPr>
          <w:spacing w:val="1"/>
          <w:sz w:val="24"/>
          <w:szCs w:val="24"/>
        </w:rPr>
        <w:t>P</w:t>
      </w:r>
      <w:r w:rsidRPr="005D065B">
        <w:rPr>
          <w:sz w:val="24"/>
          <w:szCs w:val="24"/>
        </w:rPr>
        <w:t>E</w:t>
      </w:r>
      <w:r w:rsidRPr="005D065B">
        <w:rPr>
          <w:spacing w:val="-1"/>
          <w:sz w:val="24"/>
          <w:szCs w:val="24"/>
        </w:rPr>
        <w:t>D</w:t>
      </w:r>
      <w:r w:rsidRPr="005D065B">
        <w:rPr>
          <w:sz w:val="24"/>
          <w:szCs w:val="24"/>
        </w:rPr>
        <w:t>A</w:t>
      </w:r>
      <w:r w:rsidRPr="005D065B">
        <w:rPr>
          <w:spacing w:val="1"/>
          <w:sz w:val="24"/>
          <w:szCs w:val="24"/>
        </w:rPr>
        <w:t>G</w:t>
      </w:r>
      <w:r w:rsidRPr="005D065B">
        <w:rPr>
          <w:spacing w:val="2"/>
          <w:sz w:val="24"/>
          <w:szCs w:val="24"/>
        </w:rPr>
        <w:t>OG</w:t>
      </w:r>
      <w:r w:rsidRPr="005D065B">
        <w:rPr>
          <w:spacing w:val="-6"/>
          <w:sz w:val="24"/>
          <w:szCs w:val="24"/>
        </w:rPr>
        <w:t>I</w:t>
      </w:r>
      <w:r w:rsidRPr="005D065B">
        <w:rPr>
          <w:sz w:val="24"/>
          <w:szCs w:val="24"/>
        </w:rPr>
        <w:t>CĂ</w:t>
      </w:r>
      <w:r w:rsidRPr="005D065B">
        <w:rPr>
          <w:spacing w:val="4"/>
          <w:sz w:val="24"/>
          <w:szCs w:val="24"/>
        </w:rPr>
        <w:t xml:space="preserve"> </w:t>
      </w:r>
      <w:r w:rsidRPr="005D065B">
        <w:rPr>
          <w:spacing w:val="-3"/>
          <w:sz w:val="24"/>
          <w:szCs w:val="24"/>
        </w:rPr>
        <w:t>Î</w:t>
      </w:r>
      <w:r w:rsidRPr="005D065B">
        <w:rPr>
          <w:sz w:val="24"/>
          <w:szCs w:val="24"/>
        </w:rPr>
        <w:t xml:space="preserve">N </w:t>
      </w:r>
      <w:r w:rsidRPr="005D065B">
        <w:rPr>
          <w:spacing w:val="-1"/>
          <w:sz w:val="24"/>
          <w:szCs w:val="24"/>
        </w:rPr>
        <w:t>V</w:t>
      </w:r>
      <w:r w:rsidRPr="005D065B">
        <w:rPr>
          <w:spacing w:val="2"/>
          <w:sz w:val="24"/>
          <w:szCs w:val="24"/>
        </w:rPr>
        <w:t>E</w:t>
      </w:r>
      <w:r w:rsidRPr="005D065B">
        <w:rPr>
          <w:sz w:val="24"/>
          <w:szCs w:val="24"/>
        </w:rPr>
        <w:t>D</w:t>
      </w:r>
      <w:r w:rsidRPr="005D065B">
        <w:rPr>
          <w:spacing w:val="-1"/>
          <w:sz w:val="24"/>
          <w:szCs w:val="24"/>
        </w:rPr>
        <w:t>E</w:t>
      </w:r>
      <w:r w:rsidRPr="005D065B">
        <w:rPr>
          <w:sz w:val="24"/>
          <w:szCs w:val="24"/>
        </w:rPr>
        <w:t>REA</w:t>
      </w:r>
      <w:r w:rsidRPr="005D065B">
        <w:rPr>
          <w:spacing w:val="-1"/>
          <w:sz w:val="24"/>
          <w:szCs w:val="24"/>
        </w:rPr>
        <w:t xml:space="preserve"> </w:t>
      </w:r>
      <w:r w:rsidRPr="005D065B">
        <w:rPr>
          <w:sz w:val="24"/>
          <w:szCs w:val="24"/>
        </w:rPr>
        <w:t>CER</w:t>
      </w:r>
      <w:r w:rsidRPr="005D065B">
        <w:rPr>
          <w:spacing w:val="2"/>
          <w:sz w:val="24"/>
          <w:szCs w:val="24"/>
        </w:rPr>
        <w:t>T</w:t>
      </w:r>
      <w:r w:rsidRPr="005D065B">
        <w:rPr>
          <w:spacing w:val="-3"/>
          <w:sz w:val="24"/>
          <w:szCs w:val="24"/>
        </w:rPr>
        <w:t>I</w:t>
      </w:r>
      <w:r w:rsidRPr="005D065B">
        <w:rPr>
          <w:spacing w:val="1"/>
          <w:sz w:val="24"/>
          <w:szCs w:val="24"/>
        </w:rPr>
        <w:t>F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>CĂ</w:t>
      </w:r>
      <w:r w:rsidRPr="005D065B">
        <w:rPr>
          <w:spacing w:val="2"/>
          <w:sz w:val="24"/>
          <w:szCs w:val="24"/>
        </w:rPr>
        <w:t>R</w:t>
      </w:r>
      <w:r w:rsidRPr="005D065B">
        <w:rPr>
          <w:sz w:val="24"/>
          <w:szCs w:val="24"/>
        </w:rPr>
        <w:t>II COMPETEN</w:t>
      </w:r>
      <w:r w:rsidRPr="005D065B">
        <w:rPr>
          <w:spacing w:val="-1"/>
          <w:sz w:val="24"/>
          <w:szCs w:val="24"/>
        </w:rPr>
        <w:t>Ț</w:t>
      </w:r>
      <w:r w:rsidRPr="005D065B">
        <w:rPr>
          <w:spacing w:val="2"/>
          <w:sz w:val="24"/>
          <w:szCs w:val="24"/>
        </w:rPr>
        <w:t>E</w:t>
      </w:r>
      <w:r w:rsidRPr="005D065B">
        <w:rPr>
          <w:spacing w:val="-5"/>
          <w:sz w:val="24"/>
          <w:szCs w:val="24"/>
        </w:rPr>
        <w:t>L</w:t>
      </w:r>
      <w:r w:rsidRPr="005D065B">
        <w:rPr>
          <w:sz w:val="24"/>
          <w:szCs w:val="24"/>
        </w:rPr>
        <w:t xml:space="preserve">OR </w:t>
      </w:r>
      <w:r w:rsidRPr="005D065B">
        <w:rPr>
          <w:spacing w:val="1"/>
          <w:sz w:val="24"/>
          <w:szCs w:val="24"/>
        </w:rPr>
        <w:t>P</w:t>
      </w:r>
      <w:r w:rsidRPr="005D065B">
        <w:rPr>
          <w:spacing w:val="2"/>
          <w:sz w:val="24"/>
          <w:szCs w:val="24"/>
        </w:rPr>
        <w:t>E</w:t>
      </w:r>
      <w:r w:rsidRPr="005D065B">
        <w:rPr>
          <w:sz w:val="24"/>
          <w:szCs w:val="24"/>
        </w:rPr>
        <w:t>N</w:t>
      </w:r>
      <w:r w:rsidRPr="005D065B">
        <w:rPr>
          <w:spacing w:val="-1"/>
          <w:sz w:val="24"/>
          <w:szCs w:val="24"/>
        </w:rPr>
        <w:t>T</w:t>
      </w:r>
      <w:r w:rsidRPr="005D065B">
        <w:rPr>
          <w:sz w:val="24"/>
          <w:szCs w:val="24"/>
        </w:rPr>
        <w:t>RU P</w:t>
      </w:r>
      <w:r w:rsidRPr="005D065B">
        <w:rPr>
          <w:spacing w:val="1"/>
          <w:sz w:val="24"/>
          <w:szCs w:val="24"/>
        </w:rPr>
        <w:t>R</w:t>
      </w:r>
      <w:r w:rsidRPr="005D065B">
        <w:rPr>
          <w:sz w:val="24"/>
          <w:szCs w:val="24"/>
        </w:rPr>
        <w:t>O</w:t>
      </w:r>
      <w:r w:rsidRPr="005D065B">
        <w:rPr>
          <w:spacing w:val="-2"/>
          <w:sz w:val="24"/>
          <w:szCs w:val="24"/>
        </w:rPr>
        <w:t>F</w:t>
      </w:r>
      <w:r w:rsidRPr="005D065B">
        <w:rPr>
          <w:sz w:val="24"/>
          <w:szCs w:val="24"/>
        </w:rPr>
        <w:t>E</w:t>
      </w:r>
      <w:r w:rsidRPr="005D065B">
        <w:rPr>
          <w:spacing w:val="3"/>
          <w:sz w:val="24"/>
          <w:szCs w:val="24"/>
        </w:rPr>
        <w:t>S</w:t>
      </w:r>
      <w:r w:rsidRPr="005D065B">
        <w:rPr>
          <w:spacing w:val="-3"/>
          <w:sz w:val="24"/>
          <w:szCs w:val="24"/>
        </w:rPr>
        <w:t>I</w:t>
      </w:r>
      <w:r w:rsidRPr="005D065B">
        <w:rPr>
          <w:sz w:val="24"/>
          <w:szCs w:val="24"/>
        </w:rPr>
        <w:t xml:space="preserve">A </w:t>
      </w:r>
      <w:r w:rsidRPr="005D065B">
        <w:rPr>
          <w:spacing w:val="1"/>
          <w:sz w:val="24"/>
          <w:szCs w:val="24"/>
        </w:rPr>
        <w:t>D</w:t>
      </w:r>
      <w:r w:rsidRPr="005D065B">
        <w:rPr>
          <w:spacing w:val="-3"/>
          <w:sz w:val="24"/>
          <w:szCs w:val="24"/>
        </w:rPr>
        <w:t>I</w:t>
      </w:r>
      <w:r w:rsidRPr="005D065B">
        <w:rPr>
          <w:spacing w:val="2"/>
          <w:sz w:val="24"/>
          <w:szCs w:val="24"/>
        </w:rPr>
        <w:t>D</w:t>
      </w:r>
      <w:r w:rsidRPr="005D065B">
        <w:rPr>
          <w:sz w:val="24"/>
          <w:szCs w:val="24"/>
        </w:rPr>
        <w:t>AC</w:t>
      </w:r>
      <w:r w:rsidRPr="005D065B">
        <w:rPr>
          <w:spacing w:val="2"/>
          <w:sz w:val="24"/>
          <w:szCs w:val="24"/>
        </w:rPr>
        <w:t>T</w:t>
      </w:r>
      <w:r w:rsidRPr="005D065B">
        <w:rPr>
          <w:spacing w:val="-6"/>
          <w:sz w:val="24"/>
          <w:szCs w:val="24"/>
        </w:rPr>
        <w:t>I</w:t>
      </w:r>
      <w:r w:rsidRPr="005D065B">
        <w:rPr>
          <w:sz w:val="24"/>
          <w:szCs w:val="24"/>
        </w:rPr>
        <w:t>CĂ</w:t>
      </w:r>
      <w:r w:rsidRPr="005D065B">
        <w:rPr>
          <w:spacing w:val="6"/>
          <w:sz w:val="24"/>
          <w:szCs w:val="24"/>
        </w:rPr>
        <w:t xml:space="preserve"> </w:t>
      </w:r>
      <w:r w:rsidRPr="005D065B">
        <w:rPr>
          <w:sz w:val="24"/>
          <w:szCs w:val="24"/>
        </w:rPr>
        <w:t>-</w:t>
      </w:r>
      <w:r w:rsidRPr="005D065B">
        <w:rPr>
          <w:spacing w:val="-1"/>
          <w:sz w:val="24"/>
          <w:szCs w:val="24"/>
        </w:rPr>
        <w:t xml:space="preserve"> </w:t>
      </w:r>
      <w:proofErr w:type="spellStart"/>
      <w:r w:rsidRPr="005D065B">
        <w:rPr>
          <w:b/>
          <w:sz w:val="24"/>
          <w:szCs w:val="24"/>
        </w:rPr>
        <w:t>Niv</w:t>
      </w:r>
      <w:r w:rsidRPr="005D065B">
        <w:rPr>
          <w:b/>
          <w:spacing w:val="-1"/>
          <w:sz w:val="24"/>
          <w:szCs w:val="24"/>
        </w:rPr>
        <w:t>e</w:t>
      </w:r>
      <w:r w:rsidRPr="005D065B">
        <w:rPr>
          <w:b/>
          <w:sz w:val="24"/>
          <w:szCs w:val="24"/>
        </w:rPr>
        <w:t>l</w:t>
      </w:r>
      <w:r w:rsidRPr="005D065B">
        <w:rPr>
          <w:b/>
          <w:spacing w:val="1"/>
          <w:sz w:val="24"/>
          <w:szCs w:val="24"/>
        </w:rPr>
        <w:t>u</w:t>
      </w:r>
      <w:r w:rsidRPr="005D065B">
        <w:rPr>
          <w:b/>
          <w:sz w:val="24"/>
          <w:szCs w:val="24"/>
        </w:rPr>
        <w:t>l</w:t>
      </w:r>
      <w:proofErr w:type="spellEnd"/>
      <w:r w:rsidRPr="005D065B">
        <w:rPr>
          <w:b/>
          <w:sz w:val="24"/>
          <w:szCs w:val="24"/>
        </w:rPr>
        <w:t xml:space="preserve"> I</w:t>
      </w:r>
    </w:p>
    <w:p w14:paraId="1572DE6A" w14:textId="77777777" w:rsidR="008357A4" w:rsidRDefault="008357A4" w:rsidP="008357A4">
      <w:pPr>
        <w:jc w:val="both"/>
        <w:rPr>
          <w:sz w:val="24"/>
          <w:szCs w:val="24"/>
        </w:rPr>
      </w:pPr>
      <w:r w:rsidRPr="005D065B">
        <w:rPr>
          <w:spacing w:val="-1"/>
          <w:sz w:val="24"/>
          <w:szCs w:val="24"/>
        </w:rPr>
        <w:t>F</w:t>
      </w:r>
      <w:r w:rsidRPr="005D065B">
        <w:rPr>
          <w:sz w:val="24"/>
          <w:szCs w:val="24"/>
        </w:rPr>
        <w:t>orma</w:t>
      </w:r>
      <w:r w:rsidRPr="005D065B">
        <w:rPr>
          <w:spacing w:val="-1"/>
          <w:sz w:val="24"/>
          <w:szCs w:val="24"/>
        </w:rPr>
        <w:t xml:space="preserve"> </w:t>
      </w:r>
      <w:r w:rsidRPr="005D065B">
        <w:rPr>
          <w:sz w:val="24"/>
          <w:szCs w:val="24"/>
        </w:rPr>
        <w:t>de</w:t>
      </w:r>
      <w:r w:rsidRPr="005D065B">
        <w:rPr>
          <w:spacing w:val="1"/>
          <w:sz w:val="24"/>
          <w:szCs w:val="24"/>
        </w:rPr>
        <w:t xml:space="preserve"> </w:t>
      </w:r>
      <w:proofErr w:type="spellStart"/>
      <w:r w:rsidRPr="005D065B">
        <w:rPr>
          <w:sz w:val="24"/>
          <w:szCs w:val="24"/>
        </w:rPr>
        <w:t>o</w:t>
      </w:r>
      <w:r w:rsidRPr="005D065B">
        <w:rPr>
          <w:spacing w:val="1"/>
          <w:sz w:val="24"/>
          <w:szCs w:val="24"/>
        </w:rPr>
        <w:t>r</w:t>
      </w:r>
      <w:r w:rsidRPr="005D065B">
        <w:rPr>
          <w:spacing w:val="-2"/>
          <w:sz w:val="24"/>
          <w:szCs w:val="24"/>
        </w:rPr>
        <w:t>g</w:t>
      </w:r>
      <w:r w:rsidRPr="005D065B">
        <w:rPr>
          <w:spacing w:val="-1"/>
          <w:sz w:val="24"/>
          <w:szCs w:val="24"/>
        </w:rPr>
        <w:t>a</w:t>
      </w:r>
      <w:r w:rsidRPr="005D065B">
        <w:rPr>
          <w:sz w:val="24"/>
          <w:szCs w:val="24"/>
        </w:rPr>
        <w:t>ni</w:t>
      </w:r>
      <w:r w:rsidRPr="005D065B">
        <w:rPr>
          <w:spacing w:val="2"/>
          <w:sz w:val="24"/>
          <w:szCs w:val="24"/>
        </w:rPr>
        <w:t>z</w:t>
      </w:r>
      <w:r w:rsidRPr="005D065B">
        <w:rPr>
          <w:spacing w:val="-1"/>
          <w:sz w:val="24"/>
          <w:szCs w:val="24"/>
        </w:rPr>
        <w:t>a</w:t>
      </w:r>
      <w:r w:rsidRPr="005D065B">
        <w:rPr>
          <w:sz w:val="24"/>
          <w:szCs w:val="24"/>
        </w:rPr>
        <w:t>r</w:t>
      </w:r>
      <w:r w:rsidRPr="005D065B">
        <w:rPr>
          <w:spacing w:val="-2"/>
          <w:sz w:val="24"/>
          <w:szCs w:val="24"/>
        </w:rPr>
        <w:t>e</w:t>
      </w:r>
      <w:proofErr w:type="spellEnd"/>
      <w:r w:rsidRPr="005D065B">
        <w:rPr>
          <w:sz w:val="24"/>
          <w:szCs w:val="24"/>
        </w:rPr>
        <w:t xml:space="preserve">: </w:t>
      </w:r>
      <w:proofErr w:type="spellStart"/>
      <w:r w:rsidRPr="005D065B">
        <w:rPr>
          <w:spacing w:val="1"/>
          <w:sz w:val="24"/>
          <w:szCs w:val="24"/>
        </w:rPr>
        <w:t>î</w:t>
      </w:r>
      <w:r w:rsidRPr="005D065B">
        <w:rPr>
          <w:sz w:val="24"/>
          <w:szCs w:val="24"/>
        </w:rPr>
        <w:t>n</w:t>
      </w:r>
      <w:proofErr w:type="spellEnd"/>
      <w:r w:rsidRPr="005D065B">
        <w:rPr>
          <w:sz w:val="24"/>
          <w:szCs w:val="24"/>
        </w:rPr>
        <w:t xml:space="preserve"> </w:t>
      </w:r>
      <w:proofErr w:type="spellStart"/>
      <w:r w:rsidRPr="005D065B">
        <w:rPr>
          <w:spacing w:val="1"/>
          <w:sz w:val="24"/>
          <w:szCs w:val="24"/>
        </w:rPr>
        <w:t>r</w:t>
      </w:r>
      <w:r w:rsidRPr="005D065B">
        <w:rPr>
          <w:spacing w:val="-1"/>
          <w:sz w:val="24"/>
          <w:szCs w:val="24"/>
        </w:rPr>
        <w:t>e</w:t>
      </w:r>
      <w:r w:rsidRPr="005D065B">
        <w:rPr>
          <w:spacing w:val="-2"/>
          <w:sz w:val="24"/>
          <w:szCs w:val="24"/>
        </w:rPr>
        <w:t>g</w:t>
      </w:r>
      <w:r w:rsidRPr="005D065B">
        <w:rPr>
          <w:sz w:val="24"/>
          <w:szCs w:val="24"/>
        </w:rPr>
        <w:t>im</w:t>
      </w:r>
      <w:proofErr w:type="spellEnd"/>
      <w:r w:rsidRPr="005D065B">
        <w:rPr>
          <w:spacing w:val="1"/>
          <w:sz w:val="24"/>
          <w:szCs w:val="24"/>
        </w:rPr>
        <w:t xml:space="preserve"> P</w:t>
      </w:r>
      <w:r w:rsidRPr="005D065B">
        <w:rPr>
          <w:sz w:val="24"/>
          <w:szCs w:val="24"/>
        </w:rPr>
        <w:t>OSTU</w:t>
      </w:r>
      <w:r w:rsidRPr="005D065B">
        <w:rPr>
          <w:spacing w:val="1"/>
          <w:sz w:val="24"/>
          <w:szCs w:val="24"/>
        </w:rPr>
        <w:t>N</w:t>
      </w:r>
      <w:r w:rsidRPr="005D065B">
        <w:rPr>
          <w:spacing w:val="-3"/>
          <w:sz w:val="24"/>
          <w:szCs w:val="24"/>
        </w:rPr>
        <w:t>I</w:t>
      </w:r>
      <w:r w:rsidRPr="005D065B">
        <w:rPr>
          <w:spacing w:val="2"/>
          <w:sz w:val="24"/>
          <w:szCs w:val="24"/>
        </w:rPr>
        <w:t>V</w:t>
      </w:r>
      <w:r w:rsidRPr="005D065B">
        <w:rPr>
          <w:sz w:val="24"/>
          <w:szCs w:val="24"/>
        </w:rPr>
        <w:t>ER</w:t>
      </w:r>
      <w:r w:rsidRPr="005D065B">
        <w:rPr>
          <w:spacing w:val="4"/>
          <w:sz w:val="24"/>
          <w:szCs w:val="24"/>
        </w:rPr>
        <w:t>S</w:t>
      </w:r>
      <w:r w:rsidRPr="005D065B">
        <w:rPr>
          <w:spacing w:val="-6"/>
          <w:sz w:val="24"/>
          <w:szCs w:val="24"/>
        </w:rPr>
        <w:t>I</w:t>
      </w:r>
      <w:r w:rsidRPr="005D065B">
        <w:rPr>
          <w:spacing w:val="2"/>
          <w:sz w:val="24"/>
          <w:szCs w:val="24"/>
        </w:rPr>
        <w:t>T</w:t>
      </w:r>
      <w:r w:rsidRPr="005D065B">
        <w:rPr>
          <w:sz w:val="24"/>
          <w:szCs w:val="24"/>
        </w:rPr>
        <w:t>AR</w:t>
      </w:r>
    </w:p>
    <w:p w14:paraId="72CB56E1" w14:textId="43900E58" w:rsidR="008357A4" w:rsidRDefault="008357A4" w:rsidP="008357A4">
      <w:pPr>
        <w:jc w:val="both"/>
        <w:rPr>
          <w:sz w:val="24"/>
          <w:szCs w:val="24"/>
        </w:rPr>
      </w:pPr>
      <w:proofErr w:type="spellStart"/>
      <w:r w:rsidRPr="005D065B">
        <w:rPr>
          <w:sz w:val="24"/>
          <w:szCs w:val="24"/>
        </w:rPr>
        <w:t>Anul</w:t>
      </w:r>
      <w:proofErr w:type="spellEnd"/>
      <w:r w:rsidRPr="005D065B">
        <w:rPr>
          <w:sz w:val="24"/>
          <w:szCs w:val="24"/>
        </w:rPr>
        <w:t xml:space="preserve"> </w:t>
      </w:r>
      <w:proofErr w:type="spellStart"/>
      <w:r w:rsidRPr="005D065B">
        <w:rPr>
          <w:sz w:val="24"/>
          <w:szCs w:val="24"/>
        </w:rPr>
        <w:t>unive</w:t>
      </w:r>
      <w:r w:rsidRPr="005D065B">
        <w:rPr>
          <w:spacing w:val="-1"/>
          <w:sz w:val="24"/>
          <w:szCs w:val="24"/>
        </w:rPr>
        <w:t>r</w:t>
      </w:r>
      <w:r w:rsidRPr="005D065B">
        <w:rPr>
          <w:sz w:val="24"/>
          <w:szCs w:val="24"/>
        </w:rPr>
        <w:t>si</w:t>
      </w:r>
      <w:r w:rsidRPr="005D065B">
        <w:rPr>
          <w:spacing w:val="1"/>
          <w:sz w:val="24"/>
          <w:szCs w:val="24"/>
        </w:rPr>
        <w:t>t</w:t>
      </w:r>
      <w:r w:rsidRPr="005D065B">
        <w:rPr>
          <w:spacing w:val="-1"/>
          <w:sz w:val="24"/>
          <w:szCs w:val="24"/>
        </w:rPr>
        <w:t>a</w:t>
      </w:r>
      <w:r w:rsidRPr="005D065B">
        <w:rPr>
          <w:sz w:val="24"/>
          <w:szCs w:val="24"/>
        </w:rPr>
        <w:t>r</w:t>
      </w:r>
      <w:proofErr w:type="spellEnd"/>
      <w:r w:rsidRPr="005D065B">
        <w:rPr>
          <w:sz w:val="24"/>
          <w:szCs w:val="24"/>
        </w:rPr>
        <w:t>: 202</w:t>
      </w:r>
      <w:r w:rsidR="00557E55">
        <w:rPr>
          <w:sz w:val="24"/>
          <w:szCs w:val="24"/>
        </w:rPr>
        <w:t>3</w:t>
      </w:r>
      <w:r w:rsidRPr="005D065B">
        <w:rPr>
          <w:sz w:val="24"/>
          <w:szCs w:val="24"/>
        </w:rPr>
        <w:t>/202</w:t>
      </w:r>
      <w:r w:rsidR="00557E55">
        <w:rPr>
          <w:sz w:val="24"/>
          <w:szCs w:val="24"/>
        </w:rPr>
        <w:t>4</w:t>
      </w:r>
    </w:p>
    <w:p w14:paraId="7DD0F5CA" w14:textId="6FC12B0D" w:rsidR="008357A4" w:rsidRDefault="008357A4" w:rsidP="008357A4">
      <w:pPr>
        <w:jc w:val="both"/>
        <w:rPr>
          <w:sz w:val="24"/>
          <w:szCs w:val="24"/>
        </w:rPr>
      </w:pPr>
      <w:proofErr w:type="spellStart"/>
      <w:r w:rsidRPr="005D065B">
        <w:rPr>
          <w:sz w:val="24"/>
          <w:szCs w:val="24"/>
        </w:rPr>
        <w:t>Du</w:t>
      </w:r>
      <w:r w:rsidRPr="005D065B">
        <w:rPr>
          <w:spacing w:val="-1"/>
          <w:sz w:val="24"/>
          <w:szCs w:val="24"/>
        </w:rPr>
        <w:t>ra</w:t>
      </w:r>
      <w:r w:rsidRPr="005D065B">
        <w:rPr>
          <w:sz w:val="24"/>
          <w:szCs w:val="24"/>
        </w:rPr>
        <w:t>ta</w:t>
      </w:r>
      <w:proofErr w:type="spellEnd"/>
      <w:r w:rsidRPr="005D065B">
        <w:rPr>
          <w:sz w:val="24"/>
          <w:szCs w:val="24"/>
        </w:rPr>
        <w:t xml:space="preserve"> </w:t>
      </w:r>
      <w:proofErr w:type="spellStart"/>
      <w:r w:rsidRPr="005D065B">
        <w:rPr>
          <w:sz w:val="24"/>
          <w:szCs w:val="24"/>
        </w:rPr>
        <w:t>p</w:t>
      </w:r>
      <w:r w:rsidRPr="005D065B">
        <w:rPr>
          <w:spacing w:val="-1"/>
          <w:sz w:val="24"/>
          <w:szCs w:val="24"/>
        </w:rPr>
        <w:t>r</w:t>
      </w:r>
      <w:r w:rsidRPr="005D065B">
        <w:rPr>
          <w:spacing w:val="2"/>
          <w:sz w:val="24"/>
          <w:szCs w:val="24"/>
        </w:rPr>
        <w:t>o</w:t>
      </w:r>
      <w:r w:rsidRPr="005D065B">
        <w:rPr>
          <w:sz w:val="24"/>
          <w:szCs w:val="24"/>
        </w:rPr>
        <w:t>gr</w:t>
      </w:r>
      <w:r w:rsidRPr="005D065B">
        <w:rPr>
          <w:spacing w:val="-2"/>
          <w:sz w:val="24"/>
          <w:szCs w:val="24"/>
        </w:rPr>
        <w:t>a</w:t>
      </w:r>
      <w:r w:rsidRPr="005D065B">
        <w:rPr>
          <w:sz w:val="24"/>
          <w:szCs w:val="24"/>
        </w:rPr>
        <w:t>mu</w:t>
      </w:r>
      <w:r w:rsidRPr="005D065B">
        <w:rPr>
          <w:spacing w:val="1"/>
          <w:sz w:val="24"/>
          <w:szCs w:val="24"/>
        </w:rPr>
        <w:t>l</w:t>
      </w:r>
      <w:r w:rsidRPr="005D065B">
        <w:rPr>
          <w:sz w:val="24"/>
          <w:szCs w:val="24"/>
        </w:rPr>
        <w:t>ui</w:t>
      </w:r>
      <w:proofErr w:type="spellEnd"/>
      <w:r w:rsidRPr="005D065B">
        <w:rPr>
          <w:sz w:val="24"/>
          <w:szCs w:val="24"/>
        </w:rPr>
        <w:t xml:space="preserve"> de </w:t>
      </w:r>
      <w:proofErr w:type="spellStart"/>
      <w:r w:rsidRPr="005D065B">
        <w:rPr>
          <w:sz w:val="24"/>
          <w:szCs w:val="24"/>
        </w:rPr>
        <w:t>s</w:t>
      </w:r>
      <w:r w:rsidRPr="005D065B">
        <w:rPr>
          <w:spacing w:val="2"/>
          <w:sz w:val="24"/>
          <w:szCs w:val="24"/>
        </w:rPr>
        <w:t>t</w:t>
      </w:r>
      <w:r w:rsidRPr="005D065B">
        <w:rPr>
          <w:sz w:val="24"/>
          <w:szCs w:val="24"/>
        </w:rPr>
        <w:t>udiu</w:t>
      </w:r>
      <w:proofErr w:type="spellEnd"/>
      <w:r w:rsidRPr="005D065B">
        <w:rPr>
          <w:sz w:val="24"/>
          <w:szCs w:val="24"/>
        </w:rPr>
        <w:t>:</w:t>
      </w:r>
      <w:r w:rsidRPr="005D065B">
        <w:rPr>
          <w:spacing w:val="1"/>
          <w:sz w:val="24"/>
          <w:szCs w:val="24"/>
        </w:rPr>
        <w:t xml:space="preserve"> </w:t>
      </w:r>
      <w:r w:rsidRPr="005D065B">
        <w:rPr>
          <w:sz w:val="24"/>
          <w:szCs w:val="24"/>
        </w:rPr>
        <w:t xml:space="preserve">1 </w:t>
      </w:r>
      <w:r w:rsidR="000E192F">
        <w:rPr>
          <w:spacing w:val="-1"/>
          <w:sz w:val="24"/>
          <w:szCs w:val="24"/>
        </w:rPr>
        <w:t>semestru</w:t>
      </w:r>
      <w:bookmarkStart w:id="0" w:name="_GoBack"/>
      <w:bookmarkEnd w:id="0"/>
    </w:p>
    <w:p w14:paraId="5472308E" w14:textId="77777777" w:rsidR="008357A4" w:rsidRPr="005D065B" w:rsidRDefault="008357A4" w:rsidP="008357A4">
      <w:pPr>
        <w:jc w:val="both"/>
        <w:rPr>
          <w:sz w:val="24"/>
          <w:szCs w:val="24"/>
        </w:rPr>
      </w:pPr>
      <w:r w:rsidRPr="005D065B">
        <w:rPr>
          <w:spacing w:val="-1"/>
          <w:sz w:val="24"/>
          <w:szCs w:val="24"/>
        </w:rPr>
        <w:t>F</w:t>
      </w:r>
      <w:r w:rsidRPr="005D065B">
        <w:rPr>
          <w:sz w:val="24"/>
          <w:szCs w:val="24"/>
        </w:rPr>
        <w:t>orma</w:t>
      </w:r>
      <w:r w:rsidRPr="005D065B">
        <w:rPr>
          <w:spacing w:val="-1"/>
          <w:sz w:val="24"/>
          <w:szCs w:val="24"/>
        </w:rPr>
        <w:t xml:space="preserve"> </w:t>
      </w:r>
      <w:r w:rsidRPr="005D065B">
        <w:rPr>
          <w:sz w:val="24"/>
          <w:szCs w:val="24"/>
        </w:rPr>
        <w:t>de</w:t>
      </w:r>
      <w:r w:rsidRPr="005D065B">
        <w:rPr>
          <w:spacing w:val="1"/>
          <w:sz w:val="24"/>
          <w:szCs w:val="24"/>
        </w:rPr>
        <w:t xml:space="preserve"> </w:t>
      </w:r>
      <w:proofErr w:type="spellStart"/>
      <w:r w:rsidRPr="005D065B">
        <w:rPr>
          <w:sz w:val="24"/>
          <w:szCs w:val="24"/>
        </w:rPr>
        <w:t>învăţ</w:t>
      </w:r>
      <w:r w:rsidRPr="005D065B">
        <w:rPr>
          <w:spacing w:val="-1"/>
          <w:sz w:val="24"/>
          <w:szCs w:val="24"/>
        </w:rPr>
        <w:t>ă</w:t>
      </w:r>
      <w:r w:rsidRPr="005D065B">
        <w:rPr>
          <w:sz w:val="24"/>
          <w:szCs w:val="24"/>
        </w:rPr>
        <w:t>mânt</w:t>
      </w:r>
      <w:proofErr w:type="spellEnd"/>
      <w:r w:rsidRPr="005D065B">
        <w:rPr>
          <w:sz w:val="24"/>
          <w:szCs w:val="24"/>
        </w:rPr>
        <w:t xml:space="preserve">: </w:t>
      </w:r>
      <w:r w:rsidRPr="005D065B">
        <w:rPr>
          <w:spacing w:val="1"/>
          <w:sz w:val="24"/>
          <w:szCs w:val="24"/>
        </w:rPr>
        <w:t>C</w:t>
      </w:r>
      <w:r w:rsidRPr="005D065B">
        <w:rPr>
          <w:sz w:val="24"/>
          <w:szCs w:val="24"/>
        </w:rPr>
        <w:t xml:space="preserve">U </w:t>
      </w:r>
      <w:r w:rsidRPr="005D065B">
        <w:rPr>
          <w:spacing w:val="-2"/>
          <w:sz w:val="24"/>
          <w:szCs w:val="24"/>
        </w:rPr>
        <w:t>F</w:t>
      </w:r>
      <w:r w:rsidRPr="005D065B">
        <w:rPr>
          <w:sz w:val="24"/>
          <w:szCs w:val="24"/>
        </w:rPr>
        <w:t>RECVE</w:t>
      </w:r>
      <w:r w:rsidRPr="005D065B">
        <w:rPr>
          <w:spacing w:val="-1"/>
          <w:sz w:val="24"/>
          <w:szCs w:val="24"/>
        </w:rPr>
        <w:t>N</w:t>
      </w:r>
      <w:r w:rsidRPr="005D065B">
        <w:rPr>
          <w:sz w:val="24"/>
          <w:szCs w:val="24"/>
        </w:rPr>
        <w:t>ȚĂ</w:t>
      </w:r>
    </w:p>
    <w:p w14:paraId="3BBDA043" w14:textId="77777777" w:rsidR="008357A4" w:rsidRPr="005D065B" w:rsidRDefault="008357A4" w:rsidP="008357A4">
      <w:pPr>
        <w:jc w:val="both"/>
        <w:rPr>
          <w:sz w:val="24"/>
          <w:szCs w:val="24"/>
        </w:rPr>
      </w:pPr>
    </w:p>
    <w:p w14:paraId="74B9FAA9" w14:textId="77777777" w:rsidR="008357A4" w:rsidRPr="005D065B" w:rsidRDefault="008357A4" w:rsidP="008357A4">
      <w:pPr>
        <w:jc w:val="both"/>
        <w:rPr>
          <w:sz w:val="24"/>
          <w:szCs w:val="24"/>
        </w:rPr>
      </w:pPr>
    </w:p>
    <w:p w14:paraId="1DD21ACF" w14:textId="77777777" w:rsidR="008357A4" w:rsidRDefault="008357A4" w:rsidP="008357A4">
      <w:pPr>
        <w:jc w:val="center"/>
        <w:rPr>
          <w:b/>
          <w:bCs/>
          <w:sz w:val="24"/>
          <w:szCs w:val="24"/>
        </w:rPr>
      </w:pPr>
      <w:r w:rsidRPr="005D065B">
        <w:rPr>
          <w:b/>
          <w:bCs/>
          <w:sz w:val="24"/>
          <w:szCs w:val="24"/>
        </w:rPr>
        <w:t xml:space="preserve">TEME PROPUSE PENTRU ESEU ARGUMENTATIV </w:t>
      </w:r>
    </w:p>
    <w:p w14:paraId="205B42F4" w14:textId="77777777" w:rsidR="008357A4" w:rsidRPr="005D065B" w:rsidRDefault="008357A4" w:rsidP="008357A4">
      <w:pPr>
        <w:jc w:val="center"/>
        <w:rPr>
          <w:b/>
          <w:bCs/>
          <w:sz w:val="24"/>
          <w:szCs w:val="24"/>
        </w:rPr>
      </w:pPr>
      <w:r w:rsidRPr="005D065B">
        <w:rPr>
          <w:b/>
          <w:bCs/>
          <w:sz w:val="24"/>
          <w:szCs w:val="24"/>
        </w:rPr>
        <w:t>PE O TEMĂ DIN DOMENIUL PSIHOPEDAGOGIC</w:t>
      </w:r>
    </w:p>
    <w:p w14:paraId="6824569E" w14:textId="77777777" w:rsidR="008357A4" w:rsidRPr="005D065B" w:rsidRDefault="008357A4" w:rsidP="008357A4">
      <w:pPr>
        <w:jc w:val="center"/>
        <w:rPr>
          <w:b/>
          <w:bCs/>
          <w:sz w:val="24"/>
          <w:szCs w:val="24"/>
        </w:rPr>
      </w:pPr>
      <w:r w:rsidRPr="005D065B">
        <w:rPr>
          <w:b/>
          <w:bCs/>
          <w:sz w:val="24"/>
          <w:szCs w:val="24"/>
        </w:rPr>
        <w:t>EXAMEN DE ABSOLVIRE – NIVEL I</w:t>
      </w:r>
    </w:p>
    <w:p w14:paraId="551BCC48" w14:textId="77777777" w:rsidR="008357A4" w:rsidRDefault="008357A4" w:rsidP="008357A4">
      <w:pPr>
        <w:jc w:val="both"/>
        <w:rPr>
          <w:b/>
          <w:spacing w:val="-1"/>
          <w:sz w:val="24"/>
          <w:szCs w:val="24"/>
        </w:rPr>
      </w:pPr>
    </w:p>
    <w:p w14:paraId="3AFA3F9F" w14:textId="77777777" w:rsidR="008357A4" w:rsidRPr="00B952B0" w:rsidRDefault="008357A4" w:rsidP="00DC45E7">
      <w:pPr>
        <w:spacing w:before="18"/>
        <w:ind w:right="2270" w:firstLine="720"/>
        <w:jc w:val="both"/>
        <w:rPr>
          <w:sz w:val="24"/>
          <w:szCs w:val="24"/>
        </w:rPr>
      </w:pPr>
      <w:proofErr w:type="spellStart"/>
      <w:r w:rsidRPr="005D065B">
        <w:rPr>
          <w:bCs/>
          <w:spacing w:val="-1"/>
          <w:sz w:val="24"/>
          <w:szCs w:val="24"/>
        </w:rPr>
        <w:t>D</w:t>
      </w:r>
      <w:r w:rsidRPr="005D065B">
        <w:rPr>
          <w:bCs/>
          <w:spacing w:val="1"/>
          <w:sz w:val="24"/>
          <w:szCs w:val="24"/>
        </w:rPr>
        <w:t>is</w:t>
      </w:r>
      <w:r w:rsidRPr="005D065B">
        <w:rPr>
          <w:bCs/>
          <w:spacing w:val="-2"/>
          <w:sz w:val="24"/>
          <w:szCs w:val="24"/>
        </w:rPr>
        <w:t>c</w:t>
      </w:r>
      <w:r w:rsidRPr="005D065B">
        <w:rPr>
          <w:bCs/>
          <w:spacing w:val="1"/>
          <w:sz w:val="24"/>
          <w:szCs w:val="24"/>
        </w:rPr>
        <w:t>i</w:t>
      </w:r>
      <w:r w:rsidRPr="005D065B">
        <w:rPr>
          <w:bCs/>
          <w:sz w:val="24"/>
          <w:szCs w:val="24"/>
        </w:rPr>
        <w:t>p</w:t>
      </w:r>
      <w:r w:rsidRPr="005D065B">
        <w:rPr>
          <w:bCs/>
          <w:spacing w:val="-1"/>
          <w:sz w:val="24"/>
          <w:szCs w:val="24"/>
        </w:rPr>
        <w:t>l</w:t>
      </w:r>
      <w:r w:rsidRPr="005D065B">
        <w:rPr>
          <w:bCs/>
          <w:spacing w:val="1"/>
          <w:sz w:val="24"/>
          <w:szCs w:val="24"/>
        </w:rPr>
        <w:t>i</w:t>
      </w:r>
      <w:r w:rsidRPr="005D065B">
        <w:rPr>
          <w:bCs/>
          <w:spacing w:val="-3"/>
          <w:sz w:val="24"/>
          <w:szCs w:val="24"/>
        </w:rPr>
        <w:t>n</w:t>
      </w:r>
      <w:r w:rsidRPr="005D065B">
        <w:rPr>
          <w:bCs/>
          <w:spacing w:val="1"/>
          <w:sz w:val="24"/>
          <w:szCs w:val="24"/>
        </w:rPr>
        <w:t>a</w:t>
      </w:r>
      <w:proofErr w:type="spellEnd"/>
      <w:r w:rsidRPr="005D065B">
        <w:rPr>
          <w:bCs/>
          <w:sz w:val="24"/>
          <w:szCs w:val="24"/>
        </w:rPr>
        <w:t>:</w:t>
      </w:r>
      <w:r w:rsidRPr="005D065B">
        <w:rPr>
          <w:b/>
          <w:sz w:val="24"/>
          <w:szCs w:val="24"/>
        </w:rPr>
        <w:t xml:space="preserve"> </w:t>
      </w:r>
      <w:proofErr w:type="spellStart"/>
      <w:r w:rsidRPr="00B952B0">
        <w:rPr>
          <w:b/>
          <w:spacing w:val="-1"/>
          <w:sz w:val="24"/>
          <w:szCs w:val="24"/>
        </w:rPr>
        <w:t>M</w:t>
      </w:r>
      <w:r w:rsidRPr="00B952B0">
        <w:rPr>
          <w:b/>
          <w:spacing w:val="1"/>
          <w:sz w:val="24"/>
          <w:szCs w:val="24"/>
        </w:rPr>
        <w:t>a</w:t>
      </w:r>
      <w:r w:rsidRPr="00B952B0">
        <w:rPr>
          <w:b/>
          <w:spacing w:val="-3"/>
          <w:sz w:val="24"/>
          <w:szCs w:val="24"/>
        </w:rPr>
        <w:t>n</w:t>
      </w:r>
      <w:r w:rsidRPr="00B952B0">
        <w:rPr>
          <w:b/>
          <w:spacing w:val="-1"/>
          <w:sz w:val="24"/>
          <w:szCs w:val="24"/>
        </w:rPr>
        <w:t>a</w:t>
      </w:r>
      <w:r w:rsidRPr="00B952B0">
        <w:rPr>
          <w:b/>
          <w:spacing w:val="1"/>
          <w:sz w:val="24"/>
          <w:szCs w:val="24"/>
        </w:rPr>
        <w:t>g</w:t>
      </w:r>
      <w:r w:rsidRPr="00B952B0">
        <w:rPr>
          <w:b/>
          <w:spacing w:val="-2"/>
          <w:sz w:val="24"/>
          <w:szCs w:val="24"/>
        </w:rPr>
        <w:t>e</w:t>
      </w:r>
      <w:r w:rsidRPr="00B952B0">
        <w:rPr>
          <w:b/>
          <w:spacing w:val="-3"/>
          <w:sz w:val="24"/>
          <w:szCs w:val="24"/>
        </w:rPr>
        <w:t>m</w:t>
      </w:r>
      <w:r w:rsidRPr="00B952B0">
        <w:rPr>
          <w:b/>
          <w:sz w:val="24"/>
          <w:szCs w:val="24"/>
        </w:rPr>
        <w:t>entul</w:t>
      </w:r>
      <w:proofErr w:type="spellEnd"/>
      <w:r w:rsidRPr="00B952B0">
        <w:rPr>
          <w:b/>
          <w:spacing w:val="1"/>
          <w:sz w:val="24"/>
          <w:szCs w:val="24"/>
        </w:rPr>
        <w:t xml:space="preserve"> </w:t>
      </w:r>
      <w:proofErr w:type="spellStart"/>
      <w:r w:rsidRPr="00B952B0">
        <w:rPr>
          <w:b/>
          <w:sz w:val="24"/>
          <w:szCs w:val="24"/>
        </w:rPr>
        <w:t>clas</w:t>
      </w:r>
      <w:r w:rsidRPr="00B952B0">
        <w:rPr>
          <w:b/>
          <w:spacing w:val="-2"/>
          <w:sz w:val="24"/>
          <w:szCs w:val="24"/>
        </w:rPr>
        <w:t>e</w:t>
      </w:r>
      <w:r w:rsidRPr="00B952B0">
        <w:rPr>
          <w:b/>
          <w:sz w:val="24"/>
          <w:szCs w:val="24"/>
        </w:rPr>
        <w:t>i</w:t>
      </w:r>
      <w:proofErr w:type="spellEnd"/>
      <w:r w:rsidRPr="00B952B0">
        <w:rPr>
          <w:b/>
          <w:spacing w:val="1"/>
          <w:sz w:val="24"/>
          <w:szCs w:val="24"/>
        </w:rPr>
        <w:t xml:space="preserve"> </w:t>
      </w:r>
      <w:r w:rsidRPr="00B952B0">
        <w:rPr>
          <w:b/>
          <w:sz w:val="24"/>
          <w:szCs w:val="24"/>
        </w:rPr>
        <w:t>de</w:t>
      </w:r>
      <w:r w:rsidRPr="00B952B0">
        <w:rPr>
          <w:b/>
          <w:spacing w:val="-1"/>
          <w:sz w:val="24"/>
          <w:szCs w:val="24"/>
        </w:rPr>
        <w:t xml:space="preserve"> </w:t>
      </w:r>
      <w:proofErr w:type="spellStart"/>
      <w:r w:rsidRPr="00B952B0">
        <w:rPr>
          <w:b/>
          <w:sz w:val="24"/>
          <w:szCs w:val="24"/>
        </w:rPr>
        <w:t>e</w:t>
      </w:r>
      <w:r w:rsidRPr="00B952B0">
        <w:rPr>
          <w:b/>
          <w:spacing w:val="-1"/>
          <w:sz w:val="24"/>
          <w:szCs w:val="24"/>
        </w:rPr>
        <w:t>l</w:t>
      </w:r>
      <w:r w:rsidRPr="00B952B0">
        <w:rPr>
          <w:b/>
          <w:spacing w:val="2"/>
          <w:sz w:val="24"/>
          <w:szCs w:val="24"/>
        </w:rPr>
        <w:t>e</w:t>
      </w:r>
      <w:r w:rsidRPr="00B952B0">
        <w:rPr>
          <w:b/>
          <w:spacing w:val="-1"/>
          <w:sz w:val="24"/>
          <w:szCs w:val="24"/>
        </w:rPr>
        <w:t>vi</w:t>
      </w:r>
      <w:proofErr w:type="spellEnd"/>
    </w:p>
    <w:p w14:paraId="2678BAAD" w14:textId="2D679BEB" w:rsidR="008357A4" w:rsidRPr="005D065B" w:rsidRDefault="008357A4" w:rsidP="008357A4">
      <w:pPr>
        <w:jc w:val="both"/>
        <w:rPr>
          <w:sz w:val="24"/>
          <w:szCs w:val="24"/>
        </w:rPr>
      </w:pPr>
    </w:p>
    <w:p w14:paraId="274E4801" w14:textId="77777777" w:rsidR="00375C2B" w:rsidRPr="00B952B0" w:rsidRDefault="00557E55" w:rsidP="007B32D6">
      <w:pPr>
        <w:ind w:left="821"/>
        <w:jc w:val="both"/>
        <w:rPr>
          <w:sz w:val="24"/>
          <w:szCs w:val="24"/>
        </w:rPr>
      </w:pPr>
      <w:r w:rsidRPr="00B952B0">
        <w:rPr>
          <w:sz w:val="24"/>
          <w:szCs w:val="24"/>
        </w:rPr>
        <w:t xml:space="preserve">1.   </w:t>
      </w:r>
      <w:proofErr w:type="spellStart"/>
      <w:r w:rsidRPr="00B952B0">
        <w:rPr>
          <w:spacing w:val="1"/>
          <w:sz w:val="24"/>
          <w:szCs w:val="24"/>
        </w:rPr>
        <w:t>S</w:t>
      </w:r>
      <w:r w:rsidRPr="00B952B0">
        <w:rPr>
          <w:sz w:val="24"/>
          <w:szCs w:val="24"/>
        </w:rPr>
        <w:t>t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luri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şi</w:t>
      </w:r>
      <w:proofErr w:type="spellEnd"/>
      <w:r w:rsidRPr="00B952B0">
        <w:rPr>
          <w:spacing w:val="1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rolu</w:t>
      </w:r>
      <w:r w:rsidRPr="00B952B0">
        <w:rPr>
          <w:spacing w:val="-1"/>
          <w:sz w:val="24"/>
          <w:szCs w:val="24"/>
        </w:rPr>
        <w:t>r</w:t>
      </w:r>
      <w:r w:rsidRPr="00B952B0">
        <w:rPr>
          <w:sz w:val="24"/>
          <w:szCs w:val="24"/>
        </w:rPr>
        <w:t>i</w:t>
      </w:r>
      <w:proofErr w:type="spellEnd"/>
      <w:r w:rsidRPr="00B952B0">
        <w:rPr>
          <w:sz w:val="24"/>
          <w:szCs w:val="24"/>
        </w:rPr>
        <w:t xml:space="preserve"> ale</w:t>
      </w:r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pacing w:val="-1"/>
          <w:sz w:val="24"/>
          <w:szCs w:val="24"/>
        </w:rPr>
        <w:t>ca</w:t>
      </w:r>
      <w:r w:rsidRPr="00B952B0">
        <w:rPr>
          <w:sz w:val="24"/>
          <w:szCs w:val="24"/>
        </w:rPr>
        <w:t>drului</w:t>
      </w:r>
      <w:proofErr w:type="spellEnd"/>
      <w:r w:rsidRPr="00B952B0">
        <w:rPr>
          <w:sz w:val="24"/>
          <w:szCs w:val="24"/>
        </w:rPr>
        <w:t xml:space="preserve"> di</w:t>
      </w:r>
      <w:r w:rsidRPr="00B952B0">
        <w:rPr>
          <w:spacing w:val="2"/>
          <w:sz w:val="24"/>
          <w:szCs w:val="24"/>
        </w:rPr>
        <w:t>d</w:t>
      </w:r>
      <w:r w:rsidRPr="00B952B0">
        <w:rPr>
          <w:spacing w:val="-1"/>
          <w:sz w:val="24"/>
          <w:szCs w:val="24"/>
        </w:rPr>
        <w:t>ac</w:t>
      </w:r>
      <w:r w:rsidRPr="00B952B0">
        <w:rPr>
          <w:sz w:val="24"/>
          <w:szCs w:val="24"/>
        </w:rPr>
        <w:t>t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c</w:t>
      </w:r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în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c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drul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pacing w:val="-1"/>
          <w:sz w:val="24"/>
          <w:szCs w:val="24"/>
        </w:rPr>
        <w:t>c</w:t>
      </w:r>
      <w:r w:rsidRPr="00B952B0">
        <w:rPr>
          <w:spacing w:val="3"/>
          <w:sz w:val="24"/>
          <w:szCs w:val="24"/>
        </w:rPr>
        <w:t>l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s</w:t>
      </w:r>
      <w:r w:rsidRPr="00B952B0">
        <w:rPr>
          <w:spacing w:val="1"/>
          <w:sz w:val="24"/>
          <w:szCs w:val="24"/>
        </w:rPr>
        <w:t>e</w:t>
      </w:r>
      <w:r w:rsidRPr="00B952B0">
        <w:rPr>
          <w:sz w:val="24"/>
          <w:szCs w:val="24"/>
        </w:rPr>
        <w:t>i</w:t>
      </w:r>
      <w:proofErr w:type="spellEnd"/>
      <w:r w:rsidRPr="00B952B0">
        <w:rPr>
          <w:sz w:val="24"/>
          <w:szCs w:val="24"/>
        </w:rPr>
        <w:t xml:space="preserve"> de </w:t>
      </w:r>
      <w:proofErr w:type="spellStart"/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levi</w:t>
      </w:r>
      <w:proofErr w:type="spellEnd"/>
    </w:p>
    <w:p w14:paraId="012D26B5" w14:textId="77777777" w:rsidR="00375C2B" w:rsidRPr="00B952B0" w:rsidRDefault="00557E55" w:rsidP="007B32D6">
      <w:pPr>
        <w:spacing w:before="41"/>
        <w:ind w:left="821"/>
        <w:jc w:val="both"/>
        <w:rPr>
          <w:sz w:val="24"/>
          <w:szCs w:val="24"/>
        </w:rPr>
      </w:pPr>
      <w:r w:rsidRPr="00B952B0">
        <w:rPr>
          <w:sz w:val="24"/>
          <w:szCs w:val="24"/>
        </w:rPr>
        <w:t xml:space="preserve">2.   </w:t>
      </w:r>
      <w:proofErr w:type="spellStart"/>
      <w:r w:rsidRPr="00B952B0">
        <w:rPr>
          <w:spacing w:val="1"/>
          <w:sz w:val="24"/>
          <w:szCs w:val="24"/>
        </w:rPr>
        <w:t>S</w:t>
      </w:r>
      <w:r w:rsidRPr="00B952B0">
        <w:rPr>
          <w:sz w:val="24"/>
          <w:szCs w:val="24"/>
        </w:rPr>
        <w:t>tr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te</w:t>
      </w:r>
      <w:r w:rsidRPr="00B952B0">
        <w:rPr>
          <w:spacing w:val="-3"/>
          <w:sz w:val="24"/>
          <w:szCs w:val="24"/>
        </w:rPr>
        <w:t>g</w:t>
      </w:r>
      <w:r w:rsidRPr="00B952B0">
        <w:rPr>
          <w:sz w:val="24"/>
          <w:szCs w:val="24"/>
        </w:rPr>
        <w:t>ii</w:t>
      </w:r>
      <w:proofErr w:type="spellEnd"/>
      <w:r w:rsidRPr="00B952B0">
        <w:rPr>
          <w:spacing w:val="1"/>
          <w:sz w:val="24"/>
          <w:szCs w:val="24"/>
        </w:rPr>
        <w:t xml:space="preserve"> </w:t>
      </w:r>
      <w:r w:rsidRPr="00B952B0">
        <w:rPr>
          <w:sz w:val="24"/>
          <w:szCs w:val="24"/>
        </w:rPr>
        <w:t>de</w:t>
      </w:r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in</w:t>
      </w:r>
      <w:r w:rsidRPr="00B952B0">
        <w:rPr>
          <w:spacing w:val="1"/>
          <w:sz w:val="24"/>
          <w:szCs w:val="24"/>
        </w:rPr>
        <w:t>te</w:t>
      </w:r>
      <w:r w:rsidRPr="00B952B0">
        <w:rPr>
          <w:sz w:val="24"/>
          <w:szCs w:val="24"/>
        </w:rPr>
        <w:t>rv</w:t>
      </w:r>
      <w:r w:rsidRPr="00B952B0">
        <w:rPr>
          <w:spacing w:val="-2"/>
          <w:sz w:val="24"/>
          <w:szCs w:val="24"/>
        </w:rPr>
        <w:t>e</w:t>
      </w:r>
      <w:r w:rsidRPr="00B952B0">
        <w:rPr>
          <w:sz w:val="24"/>
          <w:szCs w:val="24"/>
        </w:rPr>
        <w:t>nţ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e</w:t>
      </w:r>
      <w:proofErr w:type="spellEnd"/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în</w:t>
      </w:r>
      <w:proofErr w:type="spellEnd"/>
      <w:r w:rsidRPr="00B952B0">
        <w:rPr>
          <w:spacing w:val="5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si</w:t>
      </w:r>
      <w:r w:rsidRPr="00B952B0">
        <w:rPr>
          <w:spacing w:val="1"/>
          <w:sz w:val="24"/>
          <w:szCs w:val="24"/>
        </w:rPr>
        <w:t>t</w:t>
      </w:r>
      <w:r w:rsidRPr="00B952B0">
        <w:rPr>
          <w:sz w:val="24"/>
          <w:szCs w:val="24"/>
        </w:rPr>
        <w:t>u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ţ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i</w:t>
      </w:r>
      <w:proofErr w:type="spellEnd"/>
      <w:r w:rsidRPr="00B952B0">
        <w:rPr>
          <w:sz w:val="24"/>
          <w:szCs w:val="24"/>
        </w:rPr>
        <w:t xml:space="preserve"> de </w:t>
      </w:r>
      <w:proofErr w:type="spellStart"/>
      <w:r w:rsidRPr="00B952B0">
        <w:rPr>
          <w:spacing w:val="-1"/>
          <w:sz w:val="24"/>
          <w:szCs w:val="24"/>
        </w:rPr>
        <w:t>c</w:t>
      </w:r>
      <w:r w:rsidRPr="00B952B0">
        <w:rPr>
          <w:sz w:val="24"/>
          <w:szCs w:val="24"/>
        </w:rPr>
        <w:t>ri</w:t>
      </w:r>
      <w:r w:rsidRPr="00B952B0">
        <w:rPr>
          <w:spacing w:val="1"/>
          <w:sz w:val="24"/>
          <w:szCs w:val="24"/>
        </w:rPr>
        <w:t>z</w:t>
      </w:r>
      <w:r w:rsidRPr="00B952B0">
        <w:rPr>
          <w:sz w:val="24"/>
          <w:szCs w:val="24"/>
        </w:rPr>
        <w:t>ă</w:t>
      </w:r>
      <w:proofErr w:type="spellEnd"/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du</w:t>
      </w:r>
      <w:r w:rsidRPr="00B952B0">
        <w:rPr>
          <w:spacing w:val="-1"/>
          <w:sz w:val="24"/>
          <w:szCs w:val="24"/>
        </w:rPr>
        <w:t>ca</w:t>
      </w:r>
      <w:r w:rsidRPr="00B952B0">
        <w:rPr>
          <w:sz w:val="24"/>
          <w:szCs w:val="24"/>
        </w:rPr>
        <w:t>ţ</w:t>
      </w:r>
      <w:r w:rsidRPr="00B952B0">
        <w:rPr>
          <w:spacing w:val="1"/>
          <w:sz w:val="24"/>
          <w:szCs w:val="24"/>
        </w:rPr>
        <w:t>i</w:t>
      </w:r>
      <w:r w:rsidRPr="00B952B0">
        <w:rPr>
          <w:spacing w:val="2"/>
          <w:sz w:val="24"/>
          <w:szCs w:val="24"/>
        </w:rPr>
        <w:t>o</w:t>
      </w:r>
      <w:r w:rsidRPr="00B952B0">
        <w:rPr>
          <w:sz w:val="24"/>
          <w:szCs w:val="24"/>
        </w:rPr>
        <w:t>n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lă</w:t>
      </w:r>
      <w:proofErr w:type="spellEnd"/>
    </w:p>
    <w:p w14:paraId="3C32A726" w14:textId="77777777" w:rsidR="00375C2B" w:rsidRPr="00B952B0" w:rsidRDefault="00557E55" w:rsidP="007B32D6">
      <w:pPr>
        <w:spacing w:before="41"/>
        <w:ind w:left="821"/>
        <w:jc w:val="both"/>
        <w:rPr>
          <w:sz w:val="24"/>
          <w:szCs w:val="24"/>
        </w:rPr>
      </w:pPr>
      <w:r w:rsidRPr="00B952B0">
        <w:rPr>
          <w:sz w:val="24"/>
          <w:szCs w:val="24"/>
        </w:rPr>
        <w:t xml:space="preserve">3.   </w:t>
      </w:r>
      <w:proofErr w:type="spellStart"/>
      <w:r w:rsidRPr="00B952B0">
        <w:rPr>
          <w:spacing w:val="1"/>
          <w:sz w:val="24"/>
          <w:szCs w:val="24"/>
        </w:rPr>
        <w:t>S</w:t>
      </w:r>
      <w:r w:rsidRPr="00B952B0">
        <w:rPr>
          <w:sz w:val="24"/>
          <w:szCs w:val="24"/>
        </w:rPr>
        <w:t>t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luri</w:t>
      </w:r>
      <w:proofErr w:type="spellEnd"/>
      <w:r w:rsidRPr="00B952B0">
        <w:rPr>
          <w:sz w:val="24"/>
          <w:szCs w:val="24"/>
        </w:rPr>
        <w:t xml:space="preserve"> de</w:t>
      </w:r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învăţ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re</w:t>
      </w:r>
      <w:proofErr w:type="spellEnd"/>
    </w:p>
    <w:p w14:paraId="7E433BE3" w14:textId="77777777" w:rsidR="00375C2B" w:rsidRPr="00B952B0" w:rsidRDefault="00557E55" w:rsidP="007B32D6">
      <w:pPr>
        <w:spacing w:before="41"/>
        <w:ind w:left="821"/>
        <w:jc w:val="both"/>
        <w:rPr>
          <w:sz w:val="24"/>
          <w:szCs w:val="24"/>
        </w:rPr>
      </w:pPr>
      <w:r w:rsidRPr="00B952B0">
        <w:rPr>
          <w:sz w:val="24"/>
          <w:szCs w:val="24"/>
        </w:rPr>
        <w:t xml:space="preserve">4.   </w:t>
      </w:r>
      <w:proofErr w:type="spellStart"/>
      <w:r w:rsidRPr="00B952B0">
        <w:rPr>
          <w:spacing w:val="1"/>
          <w:sz w:val="24"/>
          <w:szCs w:val="24"/>
        </w:rPr>
        <w:t>S</w:t>
      </w:r>
      <w:r w:rsidRPr="00B952B0">
        <w:rPr>
          <w:sz w:val="24"/>
          <w:szCs w:val="24"/>
        </w:rPr>
        <w:t>p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ţ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ul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edu</w:t>
      </w:r>
      <w:r w:rsidRPr="00B952B0">
        <w:rPr>
          <w:spacing w:val="-1"/>
          <w:sz w:val="24"/>
          <w:szCs w:val="24"/>
        </w:rPr>
        <w:t>ca</w:t>
      </w:r>
      <w:r w:rsidRPr="00B952B0">
        <w:rPr>
          <w:sz w:val="24"/>
          <w:szCs w:val="24"/>
        </w:rPr>
        <w:t>ţ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on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l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şi</w:t>
      </w:r>
      <w:proofErr w:type="spellEnd"/>
      <w:r w:rsidRPr="00B952B0">
        <w:rPr>
          <w:spacing w:val="1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mode</w:t>
      </w:r>
      <w:r w:rsidRPr="00B952B0">
        <w:rPr>
          <w:spacing w:val="2"/>
          <w:sz w:val="24"/>
          <w:szCs w:val="24"/>
        </w:rPr>
        <w:t>l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rea</w:t>
      </w:r>
      <w:proofErr w:type="spellEnd"/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pacing w:val="-1"/>
          <w:sz w:val="24"/>
          <w:szCs w:val="24"/>
        </w:rPr>
        <w:t>a</w:t>
      </w:r>
      <w:r w:rsidRPr="00B952B0">
        <w:rPr>
          <w:spacing w:val="1"/>
          <w:sz w:val="24"/>
          <w:szCs w:val="24"/>
        </w:rPr>
        <w:t>c</w:t>
      </w:r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stu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a</w:t>
      </w:r>
      <w:proofErr w:type="spellEnd"/>
    </w:p>
    <w:p w14:paraId="745D6C06" w14:textId="77777777" w:rsidR="00375C2B" w:rsidRPr="00B952B0" w:rsidRDefault="00557E55" w:rsidP="007B32D6">
      <w:pPr>
        <w:spacing w:before="43"/>
        <w:ind w:left="821"/>
        <w:jc w:val="both"/>
        <w:rPr>
          <w:sz w:val="24"/>
          <w:szCs w:val="24"/>
        </w:rPr>
      </w:pPr>
      <w:r w:rsidRPr="00B952B0">
        <w:rPr>
          <w:sz w:val="24"/>
          <w:szCs w:val="24"/>
        </w:rPr>
        <w:t xml:space="preserve">5.   </w:t>
      </w:r>
      <w:proofErr w:type="spellStart"/>
      <w:r w:rsidRPr="00B952B0">
        <w:rPr>
          <w:sz w:val="24"/>
          <w:szCs w:val="24"/>
        </w:rPr>
        <w:t>M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n</w:t>
      </w:r>
      <w:r w:rsidRPr="00B952B0">
        <w:rPr>
          <w:spacing w:val="1"/>
          <w:sz w:val="24"/>
          <w:szCs w:val="24"/>
        </w:rPr>
        <w:t>a</w:t>
      </w:r>
      <w:r w:rsidRPr="00B952B0">
        <w:rPr>
          <w:spacing w:val="-2"/>
          <w:sz w:val="24"/>
          <w:szCs w:val="24"/>
        </w:rPr>
        <w:t>g</w:t>
      </w:r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mentul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pacing w:val="1"/>
          <w:sz w:val="24"/>
          <w:szCs w:val="24"/>
        </w:rPr>
        <w:t>t</w:t>
      </w:r>
      <w:r w:rsidRPr="00B952B0">
        <w:rPr>
          <w:sz w:val="24"/>
          <w:szCs w:val="24"/>
        </w:rPr>
        <w:t>i</w:t>
      </w:r>
      <w:r w:rsidRPr="00B952B0">
        <w:rPr>
          <w:spacing w:val="1"/>
          <w:sz w:val="24"/>
          <w:szCs w:val="24"/>
        </w:rPr>
        <w:t>m</w:t>
      </w:r>
      <w:r w:rsidRPr="00B952B0">
        <w:rPr>
          <w:sz w:val="24"/>
          <w:szCs w:val="24"/>
        </w:rPr>
        <w:t>pului</w:t>
      </w:r>
      <w:proofErr w:type="spellEnd"/>
      <w:r w:rsidRPr="00B952B0">
        <w:rPr>
          <w:spacing w:val="1"/>
          <w:sz w:val="24"/>
          <w:szCs w:val="24"/>
        </w:rPr>
        <w:t xml:space="preserve"> </w:t>
      </w:r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du</w:t>
      </w:r>
      <w:r w:rsidRPr="00B952B0">
        <w:rPr>
          <w:spacing w:val="-1"/>
          <w:sz w:val="24"/>
          <w:szCs w:val="24"/>
        </w:rPr>
        <w:t>ca</w:t>
      </w:r>
      <w:r w:rsidRPr="00B952B0">
        <w:rPr>
          <w:sz w:val="24"/>
          <w:szCs w:val="24"/>
        </w:rPr>
        <w:t>t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on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l</w:t>
      </w:r>
    </w:p>
    <w:p w14:paraId="3F06060F" w14:textId="0C254B16" w:rsidR="00375C2B" w:rsidRPr="00B952B0" w:rsidRDefault="00557E55" w:rsidP="007B32D6">
      <w:pPr>
        <w:spacing w:before="41"/>
        <w:ind w:left="821"/>
        <w:jc w:val="both"/>
        <w:rPr>
          <w:sz w:val="24"/>
          <w:szCs w:val="24"/>
        </w:rPr>
      </w:pPr>
      <w:r w:rsidRPr="00B952B0">
        <w:rPr>
          <w:sz w:val="24"/>
          <w:szCs w:val="24"/>
        </w:rPr>
        <w:t xml:space="preserve">6.   </w:t>
      </w:r>
      <w:proofErr w:type="spellStart"/>
      <w:r w:rsidRPr="00B952B0">
        <w:rPr>
          <w:sz w:val="24"/>
          <w:szCs w:val="24"/>
        </w:rPr>
        <w:t>No</w:t>
      </w:r>
      <w:r w:rsidRPr="00B952B0">
        <w:rPr>
          <w:spacing w:val="-1"/>
          <w:sz w:val="24"/>
          <w:szCs w:val="24"/>
        </w:rPr>
        <w:t>r</w:t>
      </w:r>
      <w:r w:rsidRPr="00B952B0">
        <w:rPr>
          <w:sz w:val="24"/>
          <w:szCs w:val="24"/>
        </w:rPr>
        <w:t>mativ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tat</w:t>
      </w:r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a</w:t>
      </w:r>
      <w:proofErr w:type="spellEnd"/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în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c</w:t>
      </w:r>
      <w:r w:rsidRPr="00B952B0">
        <w:rPr>
          <w:spacing w:val="-1"/>
          <w:sz w:val="24"/>
          <w:szCs w:val="24"/>
        </w:rPr>
        <w:t>a</w:t>
      </w:r>
      <w:r w:rsidRPr="00B952B0">
        <w:rPr>
          <w:spacing w:val="2"/>
          <w:sz w:val="24"/>
          <w:szCs w:val="24"/>
        </w:rPr>
        <w:t>d</w:t>
      </w:r>
      <w:r w:rsidRPr="00B952B0">
        <w:rPr>
          <w:sz w:val="24"/>
          <w:szCs w:val="24"/>
        </w:rPr>
        <w:t>rul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pacing w:val="-1"/>
          <w:sz w:val="24"/>
          <w:szCs w:val="24"/>
        </w:rPr>
        <w:t>c</w:t>
      </w:r>
      <w:r w:rsidRPr="00B952B0">
        <w:rPr>
          <w:sz w:val="24"/>
          <w:szCs w:val="24"/>
        </w:rPr>
        <w:t>lase</w:t>
      </w:r>
      <w:r w:rsidR="008357A4">
        <w:rPr>
          <w:sz w:val="24"/>
          <w:szCs w:val="24"/>
        </w:rPr>
        <w:t>i</w:t>
      </w:r>
      <w:proofErr w:type="spellEnd"/>
    </w:p>
    <w:p w14:paraId="52994B36" w14:textId="7A10BF9E" w:rsidR="00A01661" w:rsidRDefault="00557E55" w:rsidP="008357A4">
      <w:pPr>
        <w:spacing w:before="41"/>
        <w:ind w:left="821"/>
        <w:jc w:val="both"/>
        <w:rPr>
          <w:sz w:val="24"/>
          <w:szCs w:val="24"/>
        </w:rPr>
      </w:pPr>
      <w:r w:rsidRPr="00B952B0">
        <w:rPr>
          <w:sz w:val="24"/>
          <w:szCs w:val="24"/>
        </w:rPr>
        <w:t xml:space="preserve">7.   </w:t>
      </w:r>
      <w:proofErr w:type="spellStart"/>
      <w:r w:rsidRPr="00B952B0">
        <w:rPr>
          <w:sz w:val="24"/>
          <w:szCs w:val="24"/>
        </w:rPr>
        <w:t>M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n</w:t>
      </w:r>
      <w:r w:rsidRPr="00B952B0">
        <w:rPr>
          <w:spacing w:val="1"/>
          <w:sz w:val="24"/>
          <w:szCs w:val="24"/>
        </w:rPr>
        <w:t>a</w:t>
      </w:r>
      <w:r w:rsidRPr="00B952B0">
        <w:rPr>
          <w:spacing w:val="-2"/>
          <w:sz w:val="24"/>
          <w:szCs w:val="24"/>
        </w:rPr>
        <w:t>g</w:t>
      </w:r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mentul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cl</w:t>
      </w:r>
      <w:r w:rsidRPr="00B952B0">
        <w:rPr>
          <w:spacing w:val="-1"/>
          <w:sz w:val="24"/>
          <w:szCs w:val="24"/>
        </w:rPr>
        <w:t>a</w:t>
      </w:r>
      <w:r w:rsidRPr="00B952B0">
        <w:rPr>
          <w:spacing w:val="2"/>
          <w:sz w:val="24"/>
          <w:szCs w:val="24"/>
        </w:rPr>
        <w:t>s</w:t>
      </w:r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i</w:t>
      </w:r>
      <w:proofErr w:type="spellEnd"/>
      <w:r w:rsidRPr="00B952B0">
        <w:rPr>
          <w:sz w:val="24"/>
          <w:szCs w:val="24"/>
        </w:rPr>
        <w:t xml:space="preserve"> de</w:t>
      </w:r>
      <w:r w:rsidRPr="00B952B0">
        <w:rPr>
          <w:spacing w:val="3"/>
          <w:sz w:val="24"/>
          <w:szCs w:val="24"/>
        </w:rPr>
        <w:t xml:space="preserve"> </w:t>
      </w:r>
      <w:proofErr w:type="spellStart"/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levi</w:t>
      </w:r>
      <w:proofErr w:type="spellEnd"/>
      <w:r w:rsidRPr="00B952B0">
        <w:rPr>
          <w:sz w:val="24"/>
          <w:szCs w:val="24"/>
        </w:rPr>
        <w:t xml:space="preserve"> – </w:t>
      </w:r>
      <w:proofErr w:type="spellStart"/>
      <w:r w:rsidRPr="00B952B0">
        <w:rPr>
          <w:sz w:val="24"/>
          <w:szCs w:val="24"/>
        </w:rPr>
        <w:t>d</w:t>
      </w:r>
      <w:r w:rsidRPr="00B952B0">
        <w:rPr>
          <w:spacing w:val="-1"/>
          <w:sz w:val="24"/>
          <w:szCs w:val="24"/>
        </w:rPr>
        <w:t>e</w:t>
      </w:r>
      <w:r w:rsidRPr="00B952B0">
        <w:rPr>
          <w:sz w:val="24"/>
          <w:szCs w:val="24"/>
        </w:rPr>
        <w:t>l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m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tă</w:t>
      </w:r>
      <w:r w:rsidRPr="00B952B0">
        <w:rPr>
          <w:spacing w:val="-1"/>
          <w:sz w:val="24"/>
          <w:szCs w:val="24"/>
        </w:rPr>
        <w:t>r</w:t>
      </w:r>
      <w:r w:rsidRPr="00B952B0">
        <w:rPr>
          <w:sz w:val="24"/>
          <w:szCs w:val="24"/>
        </w:rPr>
        <w:t>i</w:t>
      </w:r>
      <w:proofErr w:type="spellEnd"/>
      <w:r w:rsidRPr="00B952B0">
        <w:rPr>
          <w:sz w:val="24"/>
          <w:szCs w:val="24"/>
        </w:rPr>
        <w:t xml:space="preserve"> </w:t>
      </w:r>
      <w:proofErr w:type="spellStart"/>
      <w:r w:rsidRPr="00B952B0">
        <w:rPr>
          <w:sz w:val="24"/>
          <w:szCs w:val="24"/>
        </w:rPr>
        <w:t>con</w:t>
      </w:r>
      <w:r w:rsidRPr="00B952B0">
        <w:rPr>
          <w:spacing w:val="-1"/>
          <w:sz w:val="24"/>
          <w:szCs w:val="24"/>
        </w:rPr>
        <w:t>ce</w:t>
      </w:r>
      <w:r w:rsidRPr="00B952B0">
        <w:rPr>
          <w:sz w:val="24"/>
          <w:szCs w:val="24"/>
        </w:rPr>
        <w:t>p</w:t>
      </w:r>
      <w:r w:rsidRPr="00B952B0">
        <w:rPr>
          <w:spacing w:val="3"/>
          <w:sz w:val="24"/>
          <w:szCs w:val="24"/>
        </w:rPr>
        <w:t>t</w:t>
      </w:r>
      <w:r w:rsidRPr="00B952B0">
        <w:rPr>
          <w:sz w:val="24"/>
          <w:szCs w:val="24"/>
        </w:rPr>
        <w:t>u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le</w:t>
      </w:r>
      <w:proofErr w:type="spellEnd"/>
    </w:p>
    <w:p w14:paraId="50B4F7C5" w14:textId="1CC9A714" w:rsidR="00A01661" w:rsidRDefault="00A01661" w:rsidP="00A01661">
      <w:pPr>
        <w:spacing w:before="38"/>
        <w:ind w:left="8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357A4">
        <w:rPr>
          <w:sz w:val="24"/>
          <w:szCs w:val="24"/>
        </w:rPr>
        <w:t xml:space="preserve">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ă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e-comunitate</w:t>
      </w:r>
      <w:proofErr w:type="spellEnd"/>
    </w:p>
    <w:p w14:paraId="71FB38C0" w14:textId="77777777" w:rsidR="00A01661" w:rsidRPr="00B952B0" w:rsidRDefault="00A01661" w:rsidP="007B32D6">
      <w:pPr>
        <w:spacing w:before="38"/>
        <w:ind w:left="821"/>
        <w:jc w:val="both"/>
        <w:rPr>
          <w:sz w:val="24"/>
          <w:szCs w:val="24"/>
        </w:rPr>
      </w:pPr>
    </w:p>
    <w:p w14:paraId="5A8674C2" w14:textId="77777777" w:rsidR="00375C2B" w:rsidRPr="00B952B0" w:rsidRDefault="00375C2B" w:rsidP="007B32D6">
      <w:pPr>
        <w:spacing w:line="200" w:lineRule="exact"/>
        <w:jc w:val="both"/>
        <w:rPr>
          <w:sz w:val="24"/>
          <w:szCs w:val="24"/>
        </w:rPr>
      </w:pPr>
    </w:p>
    <w:p w14:paraId="0951D141" w14:textId="187E194E" w:rsidR="006E7134" w:rsidRDefault="006E7134" w:rsidP="006E7134">
      <w:pPr>
        <w:ind w:firstLine="720"/>
        <w:jc w:val="both"/>
        <w:rPr>
          <w:sz w:val="24"/>
          <w:szCs w:val="24"/>
        </w:rPr>
      </w:pPr>
      <w:proofErr w:type="spellStart"/>
      <w:r w:rsidRPr="00B7541A">
        <w:rPr>
          <w:sz w:val="24"/>
          <w:szCs w:val="24"/>
        </w:rPr>
        <w:t>Boco</w:t>
      </w:r>
      <w:proofErr w:type="spellEnd"/>
      <w:r>
        <w:rPr>
          <w:sz w:val="24"/>
          <w:szCs w:val="24"/>
          <w:lang w:val="ro-RO"/>
        </w:rPr>
        <w:t>ș Mușata-Dacia</w:t>
      </w:r>
      <w:r w:rsidRPr="00B7541A">
        <w:rPr>
          <w:sz w:val="24"/>
          <w:szCs w:val="24"/>
        </w:rPr>
        <w:t xml:space="preserve">, (2007), </w:t>
      </w:r>
      <w:proofErr w:type="spellStart"/>
      <w:r w:rsidRPr="0027361E">
        <w:rPr>
          <w:i/>
          <w:iCs/>
          <w:sz w:val="24"/>
          <w:szCs w:val="24"/>
        </w:rPr>
        <w:t>Didactica</w:t>
      </w:r>
      <w:proofErr w:type="spellEnd"/>
      <w:r w:rsidRPr="0027361E">
        <w:rPr>
          <w:i/>
          <w:iCs/>
          <w:sz w:val="24"/>
          <w:szCs w:val="24"/>
        </w:rPr>
        <w:t xml:space="preserve"> </w:t>
      </w:r>
      <w:proofErr w:type="spellStart"/>
      <w:r w:rsidRPr="0027361E">
        <w:rPr>
          <w:i/>
          <w:iCs/>
          <w:sz w:val="24"/>
          <w:szCs w:val="24"/>
        </w:rPr>
        <w:t>disciplinei</w:t>
      </w:r>
      <w:proofErr w:type="spellEnd"/>
      <w:r w:rsidRPr="0027361E">
        <w:rPr>
          <w:i/>
          <w:iCs/>
          <w:sz w:val="24"/>
          <w:szCs w:val="24"/>
        </w:rPr>
        <w:t xml:space="preserve"> </w:t>
      </w:r>
      <w:proofErr w:type="spellStart"/>
      <w:r w:rsidRPr="0027361E">
        <w:rPr>
          <w:i/>
          <w:iCs/>
          <w:sz w:val="24"/>
          <w:szCs w:val="24"/>
        </w:rPr>
        <w:t>pedagogice</w:t>
      </w:r>
      <w:proofErr w:type="spellEnd"/>
      <w:r w:rsidRPr="0027361E">
        <w:rPr>
          <w:i/>
          <w:iCs/>
          <w:sz w:val="24"/>
          <w:szCs w:val="24"/>
        </w:rPr>
        <w:t xml:space="preserve">. </w:t>
      </w:r>
      <w:proofErr w:type="gramStart"/>
      <w:r w:rsidRPr="0027361E">
        <w:rPr>
          <w:i/>
          <w:iCs/>
          <w:sz w:val="24"/>
          <w:szCs w:val="24"/>
        </w:rPr>
        <w:t>Un</w:t>
      </w:r>
      <w:proofErr w:type="gramEnd"/>
      <w:r w:rsidRPr="0027361E">
        <w:rPr>
          <w:i/>
          <w:iCs/>
          <w:sz w:val="24"/>
          <w:szCs w:val="24"/>
        </w:rPr>
        <w:t xml:space="preserve"> </w:t>
      </w:r>
      <w:proofErr w:type="spellStart"/>
      <w:r w:rsidRPr="0027361E">
        <w:rPr>
          <w:i/>
          <w:iCs/>
          <w:sz w:val="24"/>
          <w:szCs w:val="24"/>
        </w:rPr>
        <w:t>cadru</w:t>
      </w:r>
      <w:proofErr w:type="spellEnd"/>
      <w:r w:rsidRPr="0027361E">
        <w:rPr>
          <w:i/>
          <w:iCs/>
          <w:sz w:val="24"/>
          <w:szCs w:val="24"/>
        </w:rPr>
        <w:t xml:space="preserve"> </w:t>
      </w:r>
      <w:proofErr w:type="spellStart"/>
      <w:r w:rsidRPr="0027361E">
        <w:rPr>
          <w:i/>
          <w:iCs/>
          <w:sz w:val="24"/>
          <w:szCs w:val="24"/>
        </w:rPr>
        <w:t>constructiv</w:t>
      </w:r>
      <w:proofErr w:type="spellEnd"/>
      <w:r w:rsidRPr="00B7541A">
        <w:rPr>
          <w:sz w:val="24"/>
          <w:szCs w:val="24"/>
        </w:rPr>
        <w:t xml:space="preserve">, Ed. </w:t>
      </w:r>
      <w:proofErr w:type="spellStart"/>
      <w:r w:rsidRPr="00B7541A">
        <w:rPr>
          <w:sz w:val="24"/>
          <w:szCs w:val="24"/>
        </w:rPr>
        <w:t>Presa</w:t>
      </w:r>
      <w:proofErr w:type="spellEnd"/>
      <w:r w:rsidRPr="00B7541A">
        <w:rPr>
          <w:sz w:val="24"/>
          <w:szCs w:val="24"/>
        </w:rPr>
        <w:t xml:space="preserve"> </w:t>
      </w:r>
      <w:proofErr w:type="spellStart"/>
      <w:r w:rsidRPr="00B7541A">
        <w:rPr>
          <w:sz w:val="24"/>
          <w:szCs w:val="24"/>
        </w:rPr>
        <w:t>Universitara</w:t>
      </w:r>
      <w:proofErr w:type="spellEnd"/>
      <w:r w:rsidRPr="00B7541A">
        <w:rPr>
          <w:sz w:val="24"/>
          <w:szCs w:val="24"/>
        </w:rPr>
        <w:t xml:space="preserve"> </w:t>
      </w:r>
      <w:proofErr w:type="spellStart"/>
      <w:r w:rsidRPr="00B7541A">
        <w:rPr>
          <w:sz w:val="24"/>
          <w:szCs w:val="24"/>
        </w:rPr>
        <w:t>Clujeana</w:t>
      </w:r>
      <w:proofErr w:type="spellEnd"/>
      <w:r w:rsidRPr="00B7541A">
        <w:rPr>
          <w:sz w:val="24"/>
          <w:szCs w:val="24"/>
        </w:rPr>
        <w:t xml:space="preserve">, </w:t>
      </w:r>
      <w:proofErr w:type="spellStart"/>
      <w:r w:rsidRPr="00B7541A">
        <w:rPr>
          <w:sz w:val="24"/>
          <w:szCs w:val="24"/>
        </w:rPr>
        <w:t>Cluj</w:t>
      </w:r>
      <w:proofErr w:type="spellEnd"/>
      <w:r w:rsidRPr="00B7541A">
        <w:rPr>
          <w:sz w:val="24"/>
          <w:szCs w:val="24"/>
        </w:rPr>
        <w:t xml:space="preserve">- </w:t>
      </w:r>
      <w:proofErr w:type="spellStart"/>
      <w:r w:rsidRPr="00B7541A">
        <w:rPr>
          <w:sz w:val="24"/>
          <w:szCs w:val="24"/>
        </w:rPr>
        <w:t>Napoca</w:t>
      </w:r>
      <w:proofErr w:type="spellEnd"/>
      <w:r w:rsidRPr="00B7541A">
        <w:rPr>
          <w:sz w:val="24"/>
          <w:szCs w:val="24"/>
        </w:rPr>
        <w:t>.</w:t>
      </w:r>
    </w:p>
    <w:p w14:paraId="09AF6F91" w14:textId="77777777" w:rsidR="006E7134" w:rsidRPr="00AB0941" w:rsidRDefault="006E7134" w:rsidP="006E7134">
      <w:pPr>
        <w:ind w:firstLine="720"/>
        <w:jc w:val="both"/>
        <w:rPr>
          <w:sz w:val="24"/>
          <w:szCs w:val="24"/>
        </w:rPr>
      </w:pPr>
      <w:proofErr w:type="spellStart"/>
      <w:r w:rsidRPr="00AB0941">
        <w:rPr>
          <w:sz w:val="24"/>
          <w:szCs w:val="24"/>
        </w:rPr>
        <w:t>Cerghit</w:t>
      </w:r>
      <w:proofErr w:type="spellEnd"/>
      <w:r w:rsidRPr="00AB0941">
        <w:rPr>
          <w:sz w:val="24"/>
          <w:szCs w:val="24"/>
        </w:rPr>
        <w:t xml:space="preserve"> Ion, (1997), </w:t>
      </w:r>
      <w:proofErr w:type="spellStart"/>
      <w:r w:rsidRPr="00AB0941">
        <w:rPr>
          <w:i/>
          <w:iCs/>
          <w:sz w:val="24"/>
          <w:szCs w:val="24"/>
        </w:rPr>
        <w:t>Metode</w:t>
      </w:r>
      <w:proofErr w:type="spellEnd"/>
      <w:r w:rsidRPr="00AB0941">
        <w:rPr>
          <w:i/>
          <w:iCs/>
          <w:sz w:val="24"/>
          <w:szCs w:val="24"/>
        </w:rPr>
        <w:t xml:space="preserve"> de </w:t>
      </w:r>
      <w:proofErr w:type="spellStart"/>
      <w:r w:rsidRPr="00AB0941">
        <w:rPr>
          <w:i/>
          <w:iCs/>
          <w:sz w:val="24"/>
          <w:szCs w:val="24"/>
        </w:rPr>
        <w:t>invatare</w:t>
      </w:r>
      <w:proofErr w:type="spellEnd"/>
      <w:proofErr w:type="gramStart"/>
      <w:r w:rsidRPr="00AB0941">
        <w:rPr>
          <w:sz w:val="24"/>
          <w:szCs w:val="24"/>
        </w:rPr>
        <w:t>,  EDP</w:t>
      </w:r>
      <w:proofErr w:type="gram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București</w:t>
      </w:r>
      <w:proofErr w:type="spellEnd"/>
      <w:r w:rsidRPr="00AB0941">
        <w:rPr>
          <w:sz w:val="24"/>
          <w:szCs w:val="24"/>
        </w:rPr>
        <w:t>.</w:t>
      </w:r>
    </w:p>
    <w:p w14:paraId="2A57BE4E" w14:textId="77777777" w:rsidR="006E7134" w:rsidRPr="00AB0941" w:rsidRDefault="006E7134" w:rsidP="006E7134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AB0941">
        <w:rPr>
          <w:sz w:val="24"/>
          <w:szCs w:val="24"/>
        </w:rPr>
        <w:t>Cristea</w:t>
      </w:r>
      <w:proofErr w:type="spellEnd"/>
      <w:r w:rsidRPr="00AB0941">
        <w:rPr>
          <w:sz w:val="24"/>
          <w:szCs w:val="24"/>
        </w:rPr>
        <w:t xml:space="preserve"> S., (2003), </w:t>
      </w:r>
      <w:proofErr w:type="spellStart"/>
      <w:r w:rsidRPr="00AB0941">
        <w:rPr>
          <w:i/>
          <w:iCs/>
          <w:sz w:val="24"/>
          <w:szCs w:val="24"/>
        </w:rPr>
        <w:t>Fundamentele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ştiinţelor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educaţiei</w:t>
      </w:r>
      <w:proofErr w:type="spellEnd"/>
      <w:r w:rsidRPr="00AB0941">
        <w:rPr>
          <w:i/>
          <w:iCs/>
          <w:sz w:val="24"/>
          <w:szCs w:val="24"/>
        </w:rPr>
        <w:t xml:space="preserve">. </w:t>
      </w:r>
      <w:proofErr w:type="spellStart"/>
      <w:r w:rsidRPr="00AB0941">
        <w:rPr>
          <w:i/>
          <w:iCs/>
          <w:sz w:val="24"/>
          <w:szCs w:val="24"/>
        </w:rPr>
        <w:t>Teoria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generală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gramStart"/>
      <w:r w:rsidRPr="00AB0941">
        <w:rPr>
          <w:i/>
          <w:iCs/>
          <w:sz w:val="24"/>
          <w:szCs w:val="24"/>
        </w:rPr>
        <w:t>a</w:t>
      </w:r>
      <w:proofErr w:type="gram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educaţiei</w:t>
      </w:r>
      <w:proofErr w:type="spellEnd"/>
      <w:r w:rsidRPr="00AB0941">
        <w:rPr>
          <w:sz w:val="24"/>
          <w:szCs w:val="24"/>
        </w:rPr>
        <w:t xml:space="preserve">. </w:t>
      </w:r>
      <w:proofErr w:type="spellStart"/>
      <w:r w:rsidRPr="00AB0941">
        <w:rPr>
          <w:sz w:val="24"/>
          <w:szCs w:val="24"/>
        </w:rPr>
        <w:t>Grupul</w:t>
      </w:r>
      <w:proofErr w:type="spellEnd"/>
      <w:r w:rsidRPr="00AB0941">
        <w:rPr>
          <w:sz w:val="24"/>
          <w:szCs w:val="24"/>
        </w:rPr>
        <w:t xml:space="preserve"> Editorial </w:t>
      </w:r>
      <w:proofErr w:type="spellStart"/>
      <w:r w:rsidRPr="00AB0941">
        <w:rPr>
          <w:sz w:val="24"/>
          <w:szCs w:val="24"/>
        </w:rPr>
        <w:t>Litera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Litera</w:t>
      </w:r>
      <w:proofErr w:type="spellEnd"/>
      <w:r w:rsidRPr="00AB0941">
        <w:rPr>
          <w:sz w:val="24"/>
          <w:szCs w:val="24"/>
        </w:rPr>
        <w:t xml:space="preserve"> </w:t>
      </w:r>
      <w:proofErr w:type="spellStart"/>
      <w:r w:rsidRPr="00AB0941">
        <w:rPr>
          <w:sz w:val="24"/>
          <w:szCs w:val="24"/>
        </w:rPr>
        <w:t>Internaţional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Chişinău-Bucureşti</w:t>
      </w:r>
      <w:proofErr w:type="spellEnd"/>
      <w:r w:rsidRPr="00AB0941">
        <w:rPr>
          <w:sz w:val="24"/>
          <w:szCs w:val="24"/>
        </w:rPr>
        <w:t>.</w:t>
      </w:r>
    </w:p>
    <w:p w14:paraId="032C8BC2" w14:textId="77777777" w:rsidR="006E7134" w:rsidRPr="00AB0941" w:rsidRDefault="006E7134" w:rsidP="006E7134">
      <w:pPr>
        <w:ind w:firstLine="720"/>
        <w:jc w:val="both"/>
        <w:rPr>
          <w:sz w:val="24"/>
          <w:szCs w:val="24"/>
        </w:rPr>
      </w:pPr>
      <w:proofErr w:type="spellStart"/>
      <w:r w:rsidRPr="00AB0941">
        <w:rPr>
          <w:sz w:val="24"/>
          <w:szCs w:val="24"/>
        </w:rPr>
        <w:t>Cristea</w:t>
      </w:r>
      <w:proofErr w:type="spellEnd"/>
      <w:r w:rsidRPr="00AB0941">
        <w:rPr>
          <w:sz w:val="24"/>
          <w:szCs w:val="24"/>
        </w:rPr>
        <w:t xml:space="preserve"> S., </w:t>
      </w:r>
      <w:proofErr w:type="spellStart"/>
      <w:r w:rsidRPr="00AB0941">
        <w:rPr>
          <w:sz w:val="24"/>
          <w:szCs w:val="24"/>
        </w:rPr>
        <w:t>Stanciu</w:t>
      </w:r>
      <w:proofErr w:type="spellEnd"/>
      <w:r w:rsidRPr="00AB0941">
        <w:rPr>
          <w:sz w:val="24"/>
          <w:szCs w:val="24"/>
        </w:rPr>
        <w:t xml:space="preserve"> F., (</w:t>
      </w:r>
      <w:proofErr w:type="spellStart"/>
      <w:r w:rsidRPr="00AB0941">
        <w:rPr>
          <w:sz w:val="24"/>
          <w:szCs w:val="24"/>
        </w:rPr>
        <w:t>coord</w:t>
      </w:r>
      <w:proofErr w:type="spellEnd"/>
      <w:r w:rsidRPr="00AB0941">
        <w:rPr>
          <w:sz w:val="24"/>
          <w:szCs w:val="24"/>
        </w:rPr>
        <w:t xml:space="preserve">.), (2010), </w:t>
      </w:r>
      <w:proofErr w:type="spellStart"/>
      <w:r w:rsidRPr="00AB0941">
        <w:rPr>
          <w:i/>
          <w:iCs/>
          <w:sz w:val="24"/>
          <w:szCs w:val="24"/>
        </w:rPr>
        <w:t>Fundamentele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educației</w:t>
      </w:r>
      <w:proofErr w:type="spellEnd"/>
      <w:r w:rsidRPr="00AB0941">
        <w:rPr>
          <w:sz w:val="24"/>
          <w:szCs w:val="24"/>
        </w:rPr>
        <w:t xml:space="preserve">, vol. I, Ed. </w:t>
      </w:r>
      <w:proofErr w:type="spellStart"/>
      <w:r w:rsidRPr="00AB0941">
        <w:rPr>
          <w:sz w:val="24"/>
          <w:szCs w:val="24"/>
        </w:rPr>
        <w:t>ProUniversitaria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Bucuresti</w:t>
      </w:r>
      <w:proofErr w:type="spellEnd"/>
      <w:r w:rsidRPr="00AB0941">
        <w:rPr>
          <w:sz w:val="24"/>
          <w:szCs w:val="24"/>
        </w:rPr>
        <w:t>.</w:t>
      </w:r>
    </w:p>
    <w:p w14:paraId="5EFA47A6" w14:textId="77777777" w:rsidR="006E7134" w:rsidRPr="00AB0941" w:rsidRDefault="006E7134" w:rsidP="006E7134">
      <w:pPr>
        <w:ind w:firstLine="461"/>
        <w:jc w:val="both"/>
        <w:rPr>
          <w:sz w:val="24"/>
          <w:szCs w:val="24"/>
        </w:rPr>
      </w:pPr>
      <w:proofErr w:type="spellStart"/>
      <w:r w:rsidRPr="00AB0941">
        <w:rPr>
          <w:spacing w:val="2"/>
          <w:sz w:val="24"/>
          <w:szCs w:val="24"/>
        </w:rPr>
        <w:t>J</w:t>
      </w:r>
      <w:r w:rsidRPr="00AB0941">
        <w:rPr>
          <w:sz w:val="24"/>
          <w:szCs w:val="24"/>
        </w:rPr>
        <w:t>oi</w:t>
      </w:r>
      <w:r w:rsidRPr="00AB0941">
        <w:rPr>
          <w:spacing w:val="1"/>
          <w:sz w:val="24"/>
          <w:szCs w:val="24"/>
        </w:rPr>
        <w:t>ț</w:t>
      </w:r>
      <w:r w:rsidRPr="00AB0941">
        <w:rPr>
          <w:sz w:val="24"/>
          <w:szCs w:val="24"/>
        </w:rPr>
        <w:t>a</w:t>
      </w:r>
      <w:proofErr w:type="spellEnd"/>
      <w:r w:rsidRPr="00AB0941">
        <w:rPr>
          <w:sz w:val="24"/>
          <w:szCs w:val="24"/>
        </w:rPr>
        <w:t xml:space="preserve"> </w:t>
      </w:r>
      <w:proofErr w:type="gramStart"/>
      <w:r w:rsidRPr="00AB0941">
        <w:rPr>
          <w:sz w:val="24"/>
          <w:szCs w:val="24"/>
        </w:rPr>
        <w:t>E..</w:t>
      </w:r>
      <w:proofErr w:type="gramEnd"/>
      <w:r w:rsidRPr="00AB0941">
        <w:rPr>
          <w:spacing w:val="-1"/>
          <w:sz w:val="24"/>
          <w:szCs w:val="24"/>
        </w:rPr>
        <w:t xml:space="preserve"> </w:t>
      </w:r>
      <w:r w:rsidRPr="00AB0941">
        <w:rPr>
          <w:sz w:val="24"/>
          <w:szCs w:val="24"/>
        </w:rPr>
        <w:t>(</w:t>
      </w:r>
      <w:proofErr w:type="spellStart"/>
      <w:proofErr w:type="gramStart"/>
      <w:r w:rsidRPr="00AB0941">
        <w:rPr>
          <w:spacing w:val="-2"/>
          <w:sz w:val="24"/>
          <w:szCs w:val="24"/>
        </w:rPr>
        <w:t>c</w:t>
      </w:r>
      <w:r w:rsidRPr="00AB0941">
        <w:rPr>
          <w:sz w:val="24"/>
          <w:szCs w:val="24"/>
        </w:rPr>
        <w:t>oord</w:t>
      </w:r>
      <w:r w:rsidRPr="00AB0941">
        <w:rPr>
          <w:spacing w:val="-1"/>
          <w:sz w:val="24"/>
          <w:szCs w:val="24"/>
        </w:rPr>
        <w:t>o</w:t>
      </w:r>
      <w:r w:rsidRPr="00AB0941">
        <w:rPr>
          <w:sz w:val="24"/>
          <w:szCs w:val="24"/>
        </w:rPr>
        <w:t>n</w:t>
      </w:r>
      <w:r w:rsidRPr="00AB0941">
        <w:rPr>
          <w:spacing w:val="-1"/>
          <w:sz w:val="24"/>
          <w:szCs w:val="24"/>
        </w:rPr>
        <w:t>a</w:t>
      </w:r>
      <w:r w:rsidRPr="00AB0941">
        <w:rPr>
          <w:sz w:val="24"/>
          <w:szCs w:val="24"/>
        </w:rPr>
        <w:t>tor</w:t>
      </w:r>
      <w:proofErr w:type="spellEnd"/>
      <w:proofErr w:type="gramEnd"/>
      <w:r w:rsidRPr="00AB0941">
        <w:rPr>
          <w:spacing w:val="-1"/>
          <w:sz w:val="24"/>
          <w:szCs w:val="24"/>
        </w:rPr>
        <w:t>), (2007)</w:t>
      </w:r>
      <w:r w:rsidRPr="00AB0941">
        <w:rPr>
          <w:sz w:val="24"/>
          <w:szCs w:val="24"/>
        </w:rPr>
        <w:t xml:space="preserve">, </w:t>
      </w:r>
      <w:proofErr w:type="spellStart"/>
      <w:r w:rsidRPr="0027361E">
        <w:rPr>
          <w:i/>
          <w:iCs/>
          <w:spacing w:val="1"/>
          <w:sz w:val="24"/>
          <w:szCs w:val="24"/>
        </w:rPr>
        <w:t>F</w:t>
      </w:r>
      <w:r w:rsidRPr="0027361E">
        <w:rPr>
          <w:i/>
          <w:iCs/>
          <w:sz w:val="24"/>
          <w:szCs w:val="24"/>
        </w:rPr>
        <w:t>orm</w:t>
      </w:r>
      <w:r w:rsidRPr="0027361E">
        <w:rPr>
          <w:i/>
          <w:iCs/>
          <w:spacing w:val="-1"/>
          <w:sz w:val="24"/>
          <w:szCs w:val="24"/>
        </w:rPr>
        <w:t>a</w:t>
      </w:r>
      <w:r w:rsidRPr="0027361E">
        <w:rPr>
          <w:i/>
          <w:iCs/>
          <w:sz w:val="24"/>
          <w:szCs w:val="24"/>
        </w:rPr>
        <w:t>rea</w:t>
      </w:r>
      <w:proofErr w:type="spellEnd"/>
      <w:r w:rsidRPr="0027361E">
        <w:rPr>
          <w:i/>
          <w:iCs/>
          <w:spacing w:val="-1"/>
          <w:sz w:val="24"/>
          <w:szCs w:val="24"/>
        </w:rPr>
        <w:t xml:space="preserve"> </w:t>
      </w:r>
      <w:proofErr w:type="spellStart"/>
      <w:r w:rsidRPr="0027361E">
        <w:rPr>
          <w:i/>
          <w:iCs/>
          <w:sz w:val="24"/>
          <w:szCs w:val="24"/>
        </w:rPr>
        <w:t>p</w:t>
      </w:r>
      <w:r w:rsidRPr="0027361E">
        <w:rPr>
          <w:i/>
          <w:iCs/>
          <w:spacing w:val="-1"/>
          <w:sz w:val="24"/>
          <w:szCs w:val="24"/>
        </w:rPr>
        <w:t>e</w:t>
      </w:r>
      <w:r w:rsidRPr="0027361E">
        <w:rPr>
          <w:i/>
          <w:iCs/>
          <w:sz w:val="24"/>
          <w:szCs w:val="24"/>
        </w:rPr>
        <w:t>d</w:t>
      </w:r>
      <w:r w:rsidRPr="0027361E">
        <w:rPr>
          <w:i/>
          <w:iCs/>
          <w:spacing w:val="1"/>
          <w:sz w:val="24"/>
          <w:szCs w:val="24"/>
        </w:rPr>
        <w:t>a</w:t>
      </w:r>
      <w:r w:rsidRPr="0027361E">
        <w:rPr>
          <w:i/>
          <w:iCs/>
          <w:spacing w:val="-2"/>
          <w:sz w:val="24"/>
          <w:szCs w:val="24"/>
        </w:rPr>
        <w:t>g</w:t>
      </w:r>
      <w:r w:rsidRPr="0027361E">
        <w:rPr>
          <w:i/>
          <w:iCs/>
          <w:spacing w:val="2"/>
          <w:sz w:val="24"/>
          <w:szCs w:val="24"/>
        </w:rPr>
        <w:t>o</w:t>
      </w:r>
      <w:r w:rsidRPr="0027361E">
        <w:rPr>
          <w:i/>
          <w:iCs/>
          <w:spacing w:val="-2"/>
          <w:sz w:val="24"/>
          <w:szCs w:val="24"/>
        </w:rPr>
        <w:t>g</w:t>
      </w:r>
      <w:r w:rsidRPr="0027361E">
        <w:rPr>
          <w:i/>
          <w:iCs/>
          <w:spacing w:val="3"/>
          <w:sz w:val="24"/>
          <w:szCs w:val="24"/>
        </w:rPr>
        <w:t>i</w:t>
      </w:r>
      <w:r w:rsidRPr="0027361E">
        <w:rPr>
          <w:i/>
          <w:iCs/>
          <w:spacing w:val="-1"/>
          <w:sz w:val="24"/>
          <w:szCs w:val="24"/>
        </w:rPr>
        <w:t>c</w:t>
      </w:r>
      <w:r w:rsidRPr="0027361E">
        <w:rPr>
          <w:i/>
          <w:iCs/>
          <w:sz w:val="24"/>
          <w:szCs w:val="24"/>
        </w:rPr>
        <w:t>ă</w:t>
      </w:r>
      <w:proofErr w:type="spellEnd"/>
      <w:r w:rsidRPr="0027361E">
        <w:rPr>
          <w:i/>
          <w:iCs/>
          <w:spacing w:val="-1"/>
          <w:sz w:val="24"/>
          <w:szCs w:val="24"/>
        </w:rPr>
        <w:t xml:space="preserve"> </w:t>
      </w:r>
      <w:r w:rsidRPr="0027361E">
        <w:rPr>
          <w:i/>
          <w:iCs/>
          <w:sz w:val="24"/>
          <w:szCs w:val="24"/>
        </w:rPr>
        <w:t>a</w:t>
      </w:r>
      <w:r w:rsidRPr="0027361E">
        <w:rPr>
          <w:i/>
          <w:iCs/>
          <w:spacing w:val="-1"/>
          <w:sz w:val="24"/>
          <w:szCs w:val="24"/>
        </w:rPr>
        <w:t xml:space="preserve"> </w:t>
      </w:r>
      <w:proofErr w:type="spellStart"/>
      <w:r w:rsidRPr="0027361E">
        <w:rPr>
          <w:i/>
          <w:iCs/>
          <w:spacing w:val="2"/>
          <w:sz w:val="24"/>
          <w:szCs w:val="24"/>
        </w:rPr>
        <w:t>p</w:t>
      </w:r>
      <w:r w:rsidRPr="0027361E">
        <w:rPr>
          <w:i/>
          <w:iCs/>
          <w:spacing w:val="1"/>
          <w:sz w:val="24"/>
          <w:szCs w:val="24"/>
        </w:rPr>
        <w:t>r</w:t>
      </w:r>
      <w:r w:rsidRPr="0027361E">
        <w:rPr>
          <w:i/>
          <w:iCs/>
          <w:sz w:val="24"/>
          <w:szCs w:val="24"/>
        </w:rPr>
        <w:t>of</w:t>
      </w:r>
      <w:r w:rsidRPr="0027361E">
        <w:rPr>
          <w:i/>
          <w:iCs/>
          <w:spacing w:val="-2"/>
          <w:sz w:val="24"/>
          <w:szCs w:val="24"/>
        </w:rPr>
        <w:t>e</w:t>
      </w:r>
      <w:r w:rsidRPr="0027361E">
        <w:rPr>
          <w:i/>
          <w:iCs/>
          <w:sz w:val="24"/>
          <w:szCs w:val="24"/>
        </w:rPr>
        <w:t>sorului</w:t>
      </w:r>
      <w:proofErr w:type="spellEnd"/>
      <w:r w:rsidRPr="0027361E">
        <w:rPr>
          <w:i/>
          <w:iCs/>
          <w:sz w:val="24"/>
          <w:szCs w:val="24"/>
        </w:rPr>
        <w:t>.</w:t>
      </w:r>
      <w:r w:rsidRPr="0027361E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27361E">
        <w:rPr>
          <w:i/>
          <w:iCs/>
          <w:spacing w:val="-3"/>
          <w:sz w:val="24"/>
          <w:szCs w:val="24"/>
        </w:rPr>
        <w:t>I</w:t>
      </w:r>
      <w:r w:rsidRPr="0027361E">
        <w:rPr>
          <w:i/>
          <w:iCs/>
          <w:sz w:val="24"/>
          <w:szCs w:val="24"/>
        </w:rPr>
        <w:t>nstrumente</w:t>
      </w:r>
      <w:proofErr w:type="spellEnd"/>
      <w:r w:rsidRPr="0027361E">
        <w:rPr>
          <w:i/>
          <w:iCs/>
          <w:spacing w:val="-1"/>
          <w:sz w:val="24"/>
          <w:szCs w:val="24"/>
        </w:rPr>
        <w:t xml:space="preserve"> </w:t>
      </w:r>
      <w:r w:rsidRPr="0027361E">
        <w:rPr>
          <w:i/>
          <w:iCs/>
          <w:spacing w:val="2"/>
          <w:sz w:val="24"/>
          <w:szCs w:val="24"/>
        </w:rPr>
        <w:t>d</w:t>
      </w:r>
      <w:r w:rsidRPr="0027361E">
        <w:rPr>
          <w:i/>
          <w:iCs/>
          <w:sz w:val="24"/>
          <w:szCs w:val="24"/>
        </w:rPr>
        <w:t>e</w:t>
      </w:r>
      <w:r w:rsidRPr="0027361E">
        <w:rPr>
          <w:i/>
          <w:iCs/>
          <w:spacing w:val="-1"/>
          <w:sz w:val="24"/>
          <w:szCs w:val="24"/>
        </w:rPr>
        <w:t xml:space="preserve"> </w:t>
      </w:r>
      <w:proofErr w:type="spellStart"/>
      <w:r w:rsidRPr="0027361E">
        <w:rPr>
          <w:i/>
          <w:iCs/>
          <w:sz w:val="24"/>
          <w:szCs w:val="24"/>
        </w:rPr>
        <w:t>învăț</w:t>
      </w:r>
      <w:r w:rsidRPr="0027361E">
        <w:rPr>
          <w:i/>
          <w:iCs/>
          <w:spacing w:val="-1"/>
          <w:sz w:val="24"/>
          <w:szCs w:val="24"/>
        </w:rPr>
        <w:t>a</w:t>
      </w:r>
      <w:r w:rsidRPr="0027361E">
        <w:rPr>
          <w:i/>
          <w:iCs/>
          <w:sz w:val="24"/>
          <w:szCs w:val="24"/>
        </w:rPr>
        <w:t>r</w:t>
      </w:r>
      <w:r w:rsidRPr="0027361E">
        <w:rPr>
          <w:i/>
          <w:iCs/>
          <w:spacing w:val="-2"/>
          <w:sz w:val="24"/>
          <w:szCs w:val="24"/>
        </w:rPr>
        <w:t>e</w:t>
      </w:r>
      <w:proofErr w:type="spellEnd"/>
      <w:r w:rsidRPr="00AB0941">
        <w:rPr>
          <w:sz w:val="24"/>
          <w:szCs w:val="24"/>
        </w:rPr>
        <w:t>, E</w:t>
      </w:r>
      <w:r w:rsidRPr="00AB0941">
        <w:rPr>
          <w:spacing w:val="-1"/>
          <w:sz w:val="24"/>
          <w:szCs w:val="24"/>
        </w:rPr>
        <w:t>D</w:t>
      </w:r>
      <w:r w:rsidRPr="00AB0941">
        <w:rPr>
          <w:spacing w:val="1"/>
          <w:sz w:val="24"/>
          <w:szCs w:val="24"/>
        </w:rPr>
        <w:t>P</w:t>
      </w:r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pacing w:val="-2"/>
          <w:sz w:val="24"/>
          <w:szCs w:val="24"/>
        </w:rPr>
        <w:t>B</w:t>
      </w:r>
      <w:r w:rsidRPr="00AB0941">
        <w:rPr>
          <w:sz w:val="24"/>
          <w:szCs w:val="24"/>
        </w:rPr>
        <w:t>u</w:t>
      </w:r>
      <w:r w:rsidRPr="00AB0941">
        <w:rPr>
          <w:spacing w:val="-1"/>
          <w:sz w:val="24"/>
          <w:szCs w:val="24"/>
        </w:rPr>
        <w:t>c</w:t>
      </w:r>
      <w:r w:rsidRPr="00AB0941">
        <w:rPr>
          <w:sz w:val="24"/>
          <w:szCs w:val="24"/>
        </w:rPr>
        <w:t>u</w:t>
      </w:r>
      <w:r w:rsidRPr="00AB0941">
        <w:rPr>
          <w:spacing w:val="1"/>
          <w:sz w:val="24"/>
          <w:szCs w:val="24"/>
        </w:rPr>
        <w:t>r</w:t>
      </w:r>
      <w:r w:rsidRPr="00AB0941">
        <w:rPr>
          <w:spacing w:val="-1"/>
          <w:sz w:val="24"/>
          <w:szCs w:val="24"/>
        </w:rPr>
        <w:t>e</w:t>
      </w:r>
      <w:r w:rsidRPr="00AB0941">
        <w:rPr>
          <w:sz w:val="24"/>
          <w:szCs w:val="24"/>
        </w:rPr>
        <w:t>șt</w:t>
      </w:r>
      <w:r w:rsidRPr="00AB0941">
        <w:rPr>
          <w:spacing w:val="1"/>
          <w:sz w:val="24"/>
          <w:szCs w:val="24"/>
        </w:rPr>
        <w:t>i</w:t>
      </w:r>
      <w:proofErr w:type="spellEnd"/>
      <w:r w:rsidRPr="00AB0941">
        <w:rPr>
          <w:sz w:val="24"/>
          <w:szCs w:val="24"/>
        </w:rPr>
        <w:t>.</w:t>
      </w:r>
    </w:p>
    <w:p w14:paraId="429B91A9" w14:textId="77777777" w:rsidR="006E7134" w:rsidRPr="00AB0941" w:rsidRDefault="006E7134" w:rsidP="006E7134">
      <w:pPr>
        <w:jc w:val="both"/>
        <w:rPr>
          <w:sz w:val="24"/>
          <w:szCs w:val="24"/>
        </w:rPr>
      </w:pPr>
      <w:r w:rsidRPr="00AB0941">
        <w:rPr>
          <w:sz w:val="24"/>
          <w:szCs w:val="24"/>
        </w:rPr>
        <w:tab/>
        <w:t xml:space="preserve">Olsen Jerry, Nielsen Thomas W., (2009), </w:t>
      </w:r>
      <w:proofErr w:type="spellStart"/>
      <w:r w:rsidRPr="00AB0941">
        <w:rPr>
          <w:i/>
          <w:iCs/>
          <w:sz w:val="24"/>
          <w:szCs w:val="24"/>
        </w:rPr>
        <w:t>Noi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metode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și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strategii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pentru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managementul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clasei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Didactica</w:t>
      </w:r>
      <w:proofErr w:type="spellEnd"/>
      <w:r w:rsidRPr="00AB0941">
        <w:rPr>
          <w:sz w:val="24"/>
          <w:szCs w:val="24"/>
        </w:rPr>
        <w:t xml:space="preserve"> Publishing House, </w:t>
      </w:r>
      <w:proofErr w:type="spellStart"/>
      <w:r w:rsidRPr="00AB0941">
        <w:rPr>
          <w:sz w:val="24"/>
          <w:szCs w:val="24"/>
        </w:rPr>
        <w:t>București</w:t>
      </w:r>
      <w:proofErr w:type="spellEnd"/>
      <w:r w:rsidRPr="00AB0941">
        <w:rPr>
          <w:sz w:val="24"/>
          <w:szCs w:val="24"/>
        </w:rPr>
        <w:t>.</w:t>
      </w:r>
    </w:p>
    <w:p w14:paraId="652FCF84" w14:textId="77777777" w:rsidR="006E7134" w:rsidRPr="00AB0941" w:rsidRDefault="006E7134" w:rsidP="006E7134">
      <w:pPr>
        <w:ind w:firstLine="720"/>
        <w:jc w:val="both"/>
        <w:rPr>
          <w:sz w:val="24"/>
          <w:szCs w:val="24"/>
        </w:rPr>
      </w:pPr>
      <w:proofErr w:type="spellStart"/>
      <w:r w:rsidRPr="00AB0941">
        <w:rPr>
          <w:sz w:val="24"/>
          <w:szCs w:val="24"/>
        </w:rPr>
        <w:t>Păun</w:t>
      </w:r>
      <w:proofErr w:type="spellEnd"/>
      <w:r w:rsidRPr="00AB0941">
        <w:rPr>
          <w:sz w:val="24"/>
          <w:szCs w:val="24"/>
        </w:rPr>
        <w:t xml:space="preserve"> E., </w:t>
      </w:r>
      <w:proofErr w:type="spellStart"/>
      <w:r w:rsidRPr="00AB0941">
        <w:rPr>
          <w:sz w:val="24"/>
          <w:szCs w:val="24"/>
        </w:rPr>
        <w:t>Potolea</w:t>
      </w:r>
      <w:proofErr w:type="spellEnd"/>
      <w:r w:rsidRPr="00AB0941">
        <w:rPr>
          <w:sz w:val="24"/>
          <w:szCs w:val="24"/>
        </w:rPr>
        <w:t xml:space="preserve"> D., (2002), </w:t>
      </w:r>
      <w:proofErr w:type="spellStart"/>
      <w:r w:rsidRPr="00AB0941">
        <w:rPr>
          <w:i/>
          <w:iCs/>
          <w:sz w:val="24"/>
          <w:szCs w:val="24"/>
        </w:rPr>
        <w:t>Pedagogie</w:t>
      </w:r>
      <w:proofErr w:type="spellEnd"/>
      <w:r w:rsidRPr="00AB0941">
        <w:rPr>
          <w:i/>
          <w:iCs/>
          <w:sz w:val="24"/>
          <w:szCs w:val="24"/>
        </w:rPr>
        <w:t xml:space="preserve">. </w:t>
      </w:r>
      <w:proofErr w:type="spellStart"/>
      <w:r w:rsidRPr="00AB0941">
        <w:rPr>
          <w:i/>
          <w:iCs/>
          <w:sz w:val="24"/>
          <w:szCs w:val="24"/>
        </w:rPr>
        <w:t>Fundamentări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teoretice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şi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demersuri</w:t>
      </w:r>
      <w:proofErr w:type="spellEnd"/>
      <w:r w:rsidRPr="00AB0941">
        <w:rPr>
          <w:i/>
          <w:iCs/>
          <w:sz w:val="24"/>
          <w:szCs w:val="24"/>
        </w:rPr>
        <w:t xml:space="preserve"> </w:t>
      </w:r>
      <w:proofErr w:type="spellStart"/>
      <w:r w:rsidRPr="00AB0941">
        <w:rPr>
          <w:i/>
          <w:iCs/>
          <w:sz w:val="24"/>
          <w:szCs w:val="24"/>
        </w:rPr>
        <w:t>aplicative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Editura</w:t>
      </w:r>
      <w:proofErr w:type="spellEnd"/>
      <w:r w:rsidRPr="00AB0941">
        <w:rPr>
          <w:sz w:val="24"/>
          <w:szCs w:val="24"/>
        </w:rPr>
        <w:t xml:space="preserve"> </w:t>
      </w:r>
      <w:proofErr w:type="spellStart"/>
      <w:r w:rsidRPr="00AB0941">
        <w:rPr>
          <w:sz w:val="24"/>
          <w:szCs w:val="24"/>
        </w:rPr>
        <w:t>Polirom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Iaşi</w:t>
      </w:r>
      <w:proofErr w:type="spellEnd"/>
      <w:r w:rsidRPr="00AB0941">
        <w:rPr>
          <w:sz w:val="24"/>
          <w:szCs w:val="24"/>
        </w:rPr>
        <w:t>.</w:t>
      </w:r>
    </w:p>
    <w:p w14:paraId="7638F3F6" w14:textId="037961B5" w:rsidR="006E7134" w:rsidRPr="00AB0941" w:rsidRDefault="006E7134" w:rsidP="006E7134">
      <w:pPr>
        <w:ind w:firstLine="720"/>
        <w:jc w:val="both"/>
        <w:rPr>
          <w:sz w:val="24"/>
          <w:szCs w:val="24"/>
        </w:rPr>
      </w:pPr>
      <w:proofErr w:type="spellStart"/>
      <w:r w:rsidRPr="00AB0941">
        <w:rPr>
          <w:sz w:val="24"/>
          <w:szCs w:val="24"/>
        </w:rPr>
        <w:t>Iucu</w:t>
      </w:r>
      <w:proofErr w:type="spellEnd"/>
      <w:r w:rsidRPr="00AB0941">
        <w:rPr>
          <w:sz w:val="24"/>
          <w:szCs w:val="24"/>
        </w:rPr>
        <w:t xml:space="preserve"> </w:t>
      </w:r>
      <w:proofErr w:type="spellStart"/>
      <w:r w:rsidRPr="00AB0941">
        <w:rPr>
          <w:sz w:val="24"/>
          <w:szCs w:val="24"/>
        </w:rPr>
        <w:t>Romiță</w:t>
      </w:r>
      <w:proofErr w:type="spellEnd"/>
      <w:r w:rsidRPr="00AB0941">
        <w:rPr>
          <w:sz w:val="24"/>
          <w:szCs w:val="24"/>
        </w:rPr>
        <w:t xml:space="preserve"> B.,</w:t>
      </w:r>
      <w:r w:rsidR="0027361E">
        <w:rPr>
          <w:sz w:val="24"/>
          <w:szCs w:val="24"/>
        </w:rPr>
        <w:t xml:space="preserve"> (2006), </w:t>
      </w:r>
      <w:proofErr w:type="spellStart"/>
      <w:r w:rsidRPr="0027361E">
        <w:rPr>
          <w:i/>
          <w:iCs/>
          <w:sz w:val="24"/>
          <w:szCs w:val="24"/>
        </w:rPr>
        <w:t>Managementul</w:t>
      </w:r>
      <w:proofErr w:type="spellEnd"/>
      <w:r w:rsidRPr="0027361E">
        <w:rPr>
          <w:i/>
          <w:iCs/>
          <w:sz w:val="24"/>
          <w:szCs w:val="24"/>
        </w:rPr>
        <w:t xml:space="preserve"> </w:t>
      </w:r>
      <w:proofErr w:type="spellStart"/>
      <w:r w:rsidRPr="0027361E">
        <w:rPr>
          <w:i/>
          <w:iCs/>
          <w:sz w:val="24"/>
          <w:szCs w:val="24"/>
        </w:rPr>
        <w:t>clasei</w:t>
      </w:r>
      <w:proofErr w:type="spellEnd"/>
      <w:r w:rsidRPr="0027361E">
        <w:rPr>
          <w:i/>
          <w:iCs/>
          <w:sz w:val="24"/>
          <w:szCs w:val="24"/>
        </w:rPr>
        <w:t xml:space="preserve"> de </w:t>
      </w:r>
      <w:proofErr w:type="spellStart"/>
      <w:r w:rsidRPr="0027361E">
        <w:rPr>
          <w:i/>
          <w:iCs/>
          <w:sz w:val="24"/>
          <w:szCs w:val="24"/>
        </w:rPr>
        <w:t>elevi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Polirom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Iași</w:t>
      </w:r>
      <w:proofErr w:type="spellEnd"/>
      <w:r w:rsidRPr="00AB0941">
        <w:rPr>
          <w:sz w:val="24"/>
          <w:szCs w:val="24"/>
        </w:rPr>
        <w:t>.</w:t>
      </w:r>
    </w:p>
    <w:p w14:paraId="01F40B9F" w14:textId="77777777" w:rsidR="006E7134" w:rsidRPr="00AB0941" w:rsidRDefault="006E7134" w:rsidP="006E7134">
      <w:pPr>
        <w:ind w:firstLine="720"/>
        <w:jc w:val="both"/>
        <w:rPr>
          <w:sz w:val="24"/>
          <w:szCs w:val="24"/>
        </w:rPr>
      </w:pPr>
      <w:r w:rsidRPr="00AB0941">
        <w:rPr>
          <w:spacing w:val="1"/>
          <w:sz w:val="24"/>
          <w:szCs w:val="24"/>
        </w:rPr>
        <w:t>S</w:t>
      </w:r>
      <w:r w:rsidRPr="00AB0941">
        <w:rPr>
          <w:sz w:val="24"/>
          <w:szCs w:val="24"/>
        </w:rPr>
        <w:t xml:space="preserve">tan, </w:t>
      </w:r>
      <w:r w:rsidRPr="00AB0941">
        <w:rPr>
          <w:spacing w:val="-1"/>
          <w:sz w:val="24"/>
          <w:szCs w:val="24"/>
        </w:rPr>
        <w:t>E</w:t>
      </w:r>
      <w:r w:rsidRPr="00AB0941">
        <w:rPr>
          <w:sz w:val="24"/>
          <w:szCs w:val="24"/>
        </w:rPr>
        <w:t xml:space="preserve">., (2003), </w:t>
      </w:r>
      <w:proofErr w:type="spellStart"/>
      <w:r w:rsidRPr="0027361E">
        <w:rPr>
          <w:i/>
          <w:iCs/>
          <w:sz w:val="24"/>
          <w:szCs w:val="24"/>
        </w:rPr>
        <w:t>M</w:t>
      </w:r>
      <w:r w:rsidRPr="0027361E">
        <w:rPr>
          <w:i/>
          <w:iCs/>
          <w:spacing w:val="-1"/>
          <w:sz w:val="24"/>
          <w:szCs w:val="24"/>
        </w:rPr>
        <w:t>a</w:t>
      </w:r>
      <w:r w:rsidRPr="0027361E">
        <w:rPr>
          <w:i/>
          <w:iCs/>
          <w:sz w:val="24"/>
          <w:szCs w:val="24"/>
        </w:rPr>
        <w:t>n</w:t>
      </w:r>
      <w:r w:rsidRPr="0027361E">
        <w:rPr>
          <w:i/>
          <w:iCs/>
          <w:spacing w:val="1"/>
          <w:sz w:val="24"/>
          <w:szCs w:val="24"/>
        </w:rPr>
        <w:t>a</w:t>
      </w:r>
      <w:r w:rsidRPr="0027361E">
        <w:rPr>
          <w:i/>
          <w:iCs/>
          <w:spacing w:val="-2"/>
          <w:sz w:val="24"/>
          <w:szCs w:val="24"/>
        </w:rPr>
        <w:t>g</w:t>
      </w:r>
      <w:r w:rsidRPr="0027361E">
        <w:rPr>
          <w:i/>
          <w:iCs/>
          <w:spacing w:val="-1"/>
          <w:sz w:val="24"/>
          <w:szCs w:val="24"/>
        </w:rPr>
        <w:t>e</w:t>
      </w:r>
      <w:r w:rsidRPr="0027361E">
        <w:rPr>
          <w:i/>
          <w:iCs/>
          <w:sz w:val="24"/>
          <w:szCs w:val="24"/>
        </w:rPr>
        <w:t>mentul</w:t>
      </w:r>
      <w:proofErr w:type="spellEnd"/>
      <w:r w:rsidRPr="0027361E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27361E">
        <w:rPr>
          <w:i/>
          <w:iCs/>
          <w:spacing w:val="-1"/>
          <w:sz w:val="24"/>
          <w:szCs w:val="24"/>
        </w:rPr>
        <w:t>c</w:t>
      </w:r>
      <w:r w:rsidRPr="0027361E">
        <w:rPr>
          <w:i/>
          <w:iCs/>
          <w:sz w:val="24"/>
          <w:szCs w:val="24"/>
        </w:rPr>
        <w:t>las</w:t>
      </w:r>
      <w:r w:rsidRPr="0027361E">
        <w:rPr>
          <w:i/>
          <w:iCs/>
          <w:spacing w:val="-1"/>
          <w:sz w:val="24"/>
          <w:szCs w:val="24"/>
        </w:rPr>
        <w:t>e</w:t>
      </w:r>
      <w:r w:rsidRPr="0027361E">
        <w:rPr>
          <w:i/>
          <w:iCs/>
          <w:sz w:val="24"/>
          <w:szCs w:val="24"/>
        </w:rPr>
        <w:t>i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pacing w:val="-1"/>
          <w:sz w:val="24"/>
          <w:szCs w:val="24"/>
        </w:rPr>
        <w:t>B</w:t>
      </w:r>
      <w:r w:rsidRPr="00AB0941">
        <w:rPr>
          <w:spacing w:val="2"/>
          <w:sz w:val="24"/>
          <w:szCs w:val="24"/>
        </w:rPr>
        <w:t>u</w:t>
      </w:r>
      <w:r w:rsidRPr="00AB0941">
        <w:rPr>
          <w:spacing w:val="-1"/>
          <w:sz w:val="24"/>
          <w:szCs w:val="24"/>
        </w:rPr>
        <w:t>c</w:t>
      </w:r>
      <w:r w:rsidRPr="00AB0941">
        <w:rPr>
          <w:sz w:val="24"/>
          <w:szCs w:val="24"/>
        </w:rPr>
        <w:t>ur</w:t>
      </w:r>
      <w:r w:rsidRPr="00AB0941">
        <w:rPr>
          <w:spacing w:val="-2"/>
          <w:sz w:val="24"/>
          <w:szCs w:val="24"/>
        </w:rPr>
        <w:t>e</w:t>
      </w:r>
      <w:r w:rsidRPr="00AB0941">
        <w:rPr>
          <w:sz w:val="24"/>
          <w:szCs w:val="24"/>
        </w:rPr>
        <w:t>şt</w:t>
      </w:r>
      <w:r w:rsidRPr="00AB0941">
        <w:rPr>
          <w:spacing w:val="1"/>
          <w:sz w:val="24"/>
          <w:szCs w:val="24"/>
        </w:rPr>
        <w:t>i</w:t>
      </w:r>
      <w:proofErr w:type="spellEnd"/>
      <w:r w:rsidRPr="00AB0941">
        <w:rPr>
          <w:sz w:val="24"/>
          <w:szCs w:val="24"/>
        </w:rPr>
        <w:t xml:space="preserve">, </w:t>
      </w:r>
      <w:proofErr w:type="spellStart"/>
      <w:r w:rsidRPr="00AB0941">
        <w:rPr>
          <w:sz w:val="24"/>
          <w:szCs w:val="24"/>
        </w:rPr>
        <w:t>Editura</w:t>
      </w:r>
      <w:proofErr w:type="spellEnd"/>
      <w:r w:rsidRPr="00AB0941">
        <w:rPr>
          <w:sz w:val="24"/>
          <w:szCs w:val="24"/>
        </w:rPr>
        <w:t xml:space="preserve"> </w:t>
      </w:r>
      <w:proofErr w:type="spellStart"/>
      <w:r w:rsidRPr="00AB0941">
        <w:rPr>
          <w:sz w:val="24"/>
          <w:szCs w:val="24"/>
        </w:rPr>
        <w:t>A</w:t>
      </w:r>
      <w:r w:rsidRPr="00AB0941">
        <w:rPr>
          <w:spacing w:val="-1"/>
          <w:sz w:val="24"/>
          <w:szCs w:val="24"/>
        </w:rPr>
        <w:t>ra</w:t>
      </w:r>
      <w:r w:rsidRPr="00AB0941">
        <w:rPr>
          <w:sz w:val="24"/>
          <w:szCs w:val="24"/>
        </w:rPr>
        <w:t>m</w:t>
      </w:r>
      <w:r w:rsidRPr="00AB0941">
        <w:rPr>
          <w:spacing w:val="1"/>
          <w:sz w:val="24"/>
          <w:szCs w:val="24"/>
        </w:rPr>
        <w:t>i</w:t>
      </w:r>
      <w:r w:rsidRPr="00AB0941">
        <w:rPr>
          <w:sz w:val="24"/>
          <w:szCs w:val="24"/>
        </w:rPr>
        <w:t>s</w:t>
      </w:r>
      <w:proofErr w:type="spellEnd"/>
      <w:r w:rsidRPr="00AB0941">
        <w:rPr>
          <w:sz w:val="24"/>
          <w:szCs w:val="24"/>
        </w:rPr>
        <w:t>, 2003.</w:t>
      </w:r>
    </w:p>
    <w:p w14:paraId="1787CE78" w14:textId="77777777" w:rsidR="00375C2B" w:rsidRPr="00B952B0" w:rsidRDefault="00375C2B" w:rsidP="007B32D6">
      <w:pPr>
        <w:spacing w:before="18" w:line="220" w:lineRule="exact"/>
        <w:jc w:val="both"/>
        <w:rPr>
          <w:sz w:val="24"/>
          <w:szCs w:val="24"/>
        </w:rPr>
      </w:pPr>
    </w:p>
    <w:p w14:paraId="02149E73" w14:textId="77777777" w:rsidR="00B952B0" w:rsidRPr="00B952B0" w:rsidRDefault="00B952B0" w:rsidP="007B32D6">
      <w:pPr>
        <w:spacing w:before="18"/>
        <w:jc w:val="right"/>
        <w:rPr>
          <w:sz w:val="24"/>
          <w:szCs w:val="24"/>
        </w:rPr>
      </w:pPr>
      <w:r w:rsidRPr="00B952B0">
        <w:rPr>
          <w:spacing w:val="-3"/>
          <w:sz w:val="24"/>
          <w:szCs w:val="24"/>
        </w:rPr>
        <w:t>L</w:t>
      </w:r>
      <w:r w:rsidRPr="00B952B0">
        <w:rPr>
          <w:spacing w:val="1"/>
          <w:sz w:val="24"/>
          <w:szCs w:val="24"/>
        </w:rPr>
        <w:t>e</w:t>
      </w:r>
      <w:r w:rsidRPr="00B952B0">
        <w:rPr>
          <w:spacing w:val="-1"/>
          <w:sz w:val="24"/>
          <w:szCs w:val="24"/>
        </w:rPr>
        <w:t>c</w:t>
      </w:r>
      <w:r w:rsidRPr="00B952B0">
        <w:rPr>
          <w:sz w:val="24"/>
          <w:szCs w:val="24"/>
        </w:rPr>
        <w:t xml:space="preserve">t. </w:t>
      </w:r>
      <w:proofErr w:type="spellStart"/>
      <w:r w:rsidRPr="00B952B0">
        <w:rPr>
          <w:sz w:val="24"/>
          <w:szCs w:val="24"/>
        </w:rPr>
        <w:t>un</w:t>
      </w:r>
      <w:r w:rsidRPr="00B952B0">
        <w:rPr>
          <w:spacing w:val="1"/>
          <w:sz w:val="24"/>
          <w:szCs w:val="24"/>
        </w:rPr>
        <w:t>i</w:t>
      </w:r>
      <w:r w:rsidRPr="00B952B0">
        <w:rPr>
          <w:sz w:val="24"/>
          <w:szCs w:val="24"/>
        </w:rPr>
        <w:t>v.</w:t>
      </w:r>
      <w:proofErr w:type="spellEnd"/>
      <w:r w:rsidRPr="00B952B0">
        <w:rPr>
          <w:sz w:val="24"/>
          <w:szCs w:val="24"/>
        </w:rPr>
        <w:t xml:space="preserve"> </w:t>
      </w:r>
      <w:proofErr w:type="gramStart"/>
      <w:r w:rsidRPr="00B952B0">
        <w:rPr>
          <w:sz w:val="24"/>
          <w:szCs w:val="24"/>
        </w:rPr>
        <w:t>dr</w:t>
      </w:r>
      <w:proofErr w:type="gramEnd"/>
      <w:r w:rsidRPr="00B952B0">
        <w:rPr>
          <w:sz w:val="24"/>
          <w:szCs w:val="24"/>
        </w:rPr>
        <w:t>.</w:t>
      </w:r>
      <w:r w:rsidRPr="00B952B0">
        <w:rPr>
          <w:spacing w:val="-1"/>
          <w:sz w:val="24"/>
          <w:szCs w:val="24"/>
        </w:rPr>
        <w:t xml:space="preserve"> </w:t>
      </w:r>
      <w:proofErr w:type="spellStart"/>
      <w:r w:rsidRPr="00B952B0">
        <w:rPr>
          <w:spacing w:val="1"/>
          <w:sz w:val="24"/>
          <w:szCs w:val="24"/>
        </w:rPr>
        <w:t>Zamfirescu</w:t>
      </w:r>
      <w:proofErr w:type="spellEnd"/>
      <w:r w:rsidRPr="00B952B0">
        <w:rPr>
          <w:spacing w:val="1"/>
          <w:sz w:val="24"/>
          <w:szCs w:val="24"/>
        </w:rPr>
        <w:t xml:space="preserve"> Gheorghe Octavian</w:t>
      </w:r>
    </w:p>
    <w:p w14:paraId="24D03E92" w14:textId="77777777" w:rsidR="00B952B0" w:rsidRPr="00B952B0" w:rsidRDefault="00B952B0" w:rsidP="007B32D6">
      <w:pPr>
        <w:jc w:val="right"/>
        <w:rPr>
          <w:sz w:val="24"/>
          <w:szCs w:val="24"/>
        </w:rPr>
      </w:pPr>
      <w:r w:rsidRPr="00B952B0">
        <w:rPr>
          <w:sz w:val="24"/>
          <w:szCs w:val="24"/>
        </w:rPr>
        <w:t>Em</w:t>
      </w:r>
      <w:r w:rsidRPr="00B952B0">
        <w:rPr>
          <w:spacing w:val="-1"/>
          <w:sz w:val="24"/>
          <w:szCs w:val="24"/>
        </w:rPr>
        <w:t>a</w:t>
      </w:r>
      <w:r w:rsidRPr="00B952B0">
        <w:rPr>
          <w:sz w:val="24"/>
          <w:szCs w:val="24"/>
        </w:rPr>
        <w:t>i</w:t>
      </w:r>
      <w:r w:rsidRPr="00B952B0">
        <w:rPr>
          <w:spacing w:val="1"/>
          <w:sz w:val="24"/>
          <w:szCs w:val="24"/>
        </w:rPr>
        <w:t>l</w:t>
      </w:r>
      <w:r w:rsidRPr="00B952B0">
        <w:rPr>
          <w:sz w:val="24"/>
          <w:szCs w:val="24"/>
        </w:rPr>
        <w:t>: gheorghezamfirescu@univ-danubius.ro</w:t>
      </w:r>
    </w:p>
    <w:sectPr w:rsidR="00B952B0" w:rsidRPr="00B952B0" w:rsidSect="002D314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44BE4"/>
    <w:multiLevelType w:val="multilevel"/>
    <w:tmpl w:val="58DA1C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2B"/>
    <w:rsid w:val="000E192F"/>
    <w:rsid w:val="0027361E"/>
    <w:rsid w:val="002A4937"/>
    <w:rsid w:val="002D314B"/>
    <w:rsid w:val="00375C2B"/>
    <w:rsid w:val="00557E55"/>
    <w:rsid w:val="006E7134"/>
    <w:rsid w:val="007B32D6"/>
    <w:rsid w:val="008357A4"/>
    <w:rsid w:val="00A01661"/>
    <w:rsid w:val="00B952B0"/>
    <w:rsid w:val="00D267FC"/>
    <w:rsid w:val="00D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831B"/>
  <w15:docId w15:val="{BFBEF052-9516-484F-ABA3-962F3ED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Anca</cp:lastModifiedBy>
  <cp:revision>12</cp:revision>
  <dcterms:created xsi:type="dcterms:W3CDTF">2022-11-28T08:00:00Z</dcterms:created>
  <dcterms:modified xsi:type="dcterms:W3CDTF">2023-12-14T08:44:00Z</dcterms:modified>
</cp:coreProperties>
</file>